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E29EE8" w14:textId="77777777" w:rsidR="00C15B38" w:rsidRDefault="00C15B38" w:rsidP="00C15B38">
      <w:pPr>
        <w:pStyle w:val="Titolo4"/>
        <w:numPr>
          <w:ilvl w:val="3"/>
          <w:numId w:val="0"/>
        </w:numPr>
        <w:tabs>
          <w:tab w:val="num" w:pos="864"/>
        </w:tabs>
        <w:spacing w:line="240" w:lineRule="auto"/>
        <w:ind w:left="-454" w:right="-397" w:hanging="864"/>
        <w:jc w:val="center"/>
        <w:rPr>
          <w:rFonts w:ascii="Calibri" w:hAnsi="Calibri" w:cs="Calibri"/>
          <w:color w:val="auto"/>
          <w:sz w:val="26"/>
          <w:szCs w:val="28"/>
        </w:rPr>
      </w:pPr>
      <w:r>
        <w:rPr>
          <w:rFonts w:ascii="Calibri" w:hAnsi="Calibri" w:cs="Calibri"/>
          <w:color w:val="auto"/>
          <w:sz w:val="26"/>
          <w:szCs w:val="28"/>
        </w:rPr>
        <w:t>LoppianoLab 2018</w:t>
      </w:r>
    </w:p>
    <w:p w14:paraId="69F6EC4A" w14:textId="77777777" w:rsidR="00C15B38" w:rsidRDefault="00C15B38" w:rsidP="00C15B38">
      <w:pPr>
        <w:ind w:left="-454" w:right="-397"/>
        <w:jc w:val="center"/>
        <w:rPr>
          <w:b/>
          <w:i/>
          <w:sz w:val="28"/>
          <w:szCs w:val="28"/>
        </w:rPr>
      </w:pPr>
      <w:r>
        <w:rPr>
          <w:b/>
          <w:i/>
          <w:sz w:val="28"/>
          <w:szCs w:val="28"/>
        </w:rPr>
        <w:t>DAL SOGNO ALL’IMPEGNO</w:t>
      </w:r>
    </w:p>
    <w:p w14:paraId="40D3D40F" w14:textId="77777777" w:rsidR="00C15B38" w:rsidRDefault="00C15B38" w:rsidP="00C15B38">
      <w:pPr>
        <w:ind w:left="-454" w:right="-397"/>
        <w:jc w:val="center"/>
        <w:rPr>
          <w:b/>
          <w:i/>
          <w:sz w:val="28"/>
          <w:szCs w:val="28"/>
        </w:rPr>
      </w:pPr>
      <w:r>
        <w:rPr>
          <w:b/>
          <w:i/>
          <w:sz w:val="28"/>
          <w:szCs w:val="28"/>
        </w:rPr>
        <w:t>Educazione, partecipazione, lavoro a cinquant’anni dal ‘68</w:t>
      </w:r>
    </w:p>
    <w:p w14:paraId="197B22FC" w14:textId="77777777" w:rsidR="00C15B38" w:rsidRDefault="00C15B38" w:rsidP="00C15B38">
      <w:pPr>
        <w:rPr>
          <w:rFonts w:cs="Calibri"/>
          <w:b/>
          <w:color w:val="000000"/>
        </w:rPr>
      </w:pPr>
    </w:p>
    <w:p w14:paraId="23F9E7BA" w14:textId="77777777" w:rsidR="00C15B38" w:rsidRDefault="00C15B38" w:rsidP="00C15B38">
      <w:pPr>
        <w:spacing w:line="240" w:lineRule="atLeast"/>
        <w:jc w:val="center"/>
        <w:rPr>
          <w:rFonts w:cs="Calibri"/>
          <w:b/>
          <w:color w:val="000000"/>
          <w:sz w:val="32"/>
          <w:szCs w:val="32"/>
        </w:rPr>
      </w:pPr>
      <w:r>
        <w:rPr>
          <w:rFonts w:cs="Calibri"/>
          <w:b/>
          <w:color w:val="000000"/>
          <w:sz w:val="32"/>
          <w:szCs w:val="32"/>
        </w:rPr>
        <w:t xml:space="preserve">Venerdì 28 settembre 2018 – </w:t>
      </w:r>
      <w:proofErr w:type="spellStart"/>
      <w:r>
        <w:rPr>
          <w:rFonts w:cs="Calibri"/>
          <w:b/>
          <w:color w:val="000000"/>
          <w:sz w:val="32"/>
          <w:szCs w:val="32"/>
        </w:rPr>
        <w:t>Pre</w:t>
      </w:r>
      <w:proofErr w:type="spellEnd"/>
      <w:r>
        <w:rPr>
          <w:rFonts w:cs="Calibri"/>
          <w:b/>
          <w:color w:val="000000"/>
          <w:sz w:val="32"/>
          <w:szCs w:val="32"/>
        </w:rPr>
        <w:t>-LoppianoLab</w:t>
      </w:r>
    </w:p>
    <w:p w14:paraId="453B9DAA" w14:textId="77777777" w:rsidR="00C15B38" w:rsidRDefault="00C15B38" w:rsidP="00C15B38">
      <w:pPr>
        <w:autoSpaceDE w:val="0"/>
        <w:autoSpaceDN w:val="0"/>
        <w:adjustRightInd w:val="0"/>
        <w:spacing w:line="240" w:lineRule="auto"/>
        <w:rPr>
          <w:rFonts w:eastAsiaTheme="minorHAnsi" w:cs="Calibri"/>
        </w:rPr>
      </w:pPr>
    </w:p>
    <w:p w14:paraId="1B1C6D75" w14:textId="77777777" w:rsidR="00C15B38" w:rsidRPr="003C26A1" w:rsidRDefault="00C15B38" w:rsidP="00034D69">
      <w:pPr>
        <w:autoSpaceDE w:val="0"/>
        <w:autoSpaceDN w:val="0"/>
        <w:adjustRightInd w:val="0"/>
        <w:spacing w:line="240" w:lineRule="auto"/>
        <w:ind w:right="33"/>
        <w:rPr>
          <w:b/>
          <w:color w:val="000000"/>
          <w:u w:val="single"/>
        </w:rPr>
      </w:pPr>
      <w:r w:rsidRPr="003C26A1">
        <w:rPr>
          <w:b/>
          <w:color w:val="000000"/>
          <w:u w:val="single"/>
        </w:rPr>
        <w:t>Polo Lionello Bonfanti</w:t>
      </w:r>
    </w:p>
    <w:p w14:paraId="2C9FEE28" w14:textId="77777777" w:rsidR="00C15B38" w:rsidRDefault="00C15B38" w:rsidP="00034D69">
      <w:pPr>
        <w:autoSpaceDE w:val="0"/>
        <w:autoSpaceDN w:val="0"/>
        <w:adjustRightInd w:val="0"/>
        <w:spacing w:line="240" w:lineRule="auto"/>
        <w:ind w:right="33"/>
        <w:rPr>
          <w:rFonts w:eastAsia="Times New Roman" w:cs="Frutiger-Bold"/>
          <w:b/>
          <w:bCs/>
          <w:color w:val="000000" w:themeColor="text1"/>
          <w:lang w:eastAsia="it-IT"/>
        </w:rPr>
      </w:pPr>
      <w:r w:rsidRPr="003C26A1">
        <w:rPr>
          <w:rFonts w:eastAsia="Times New Roman" w:cs="Frutiger-Bold"/>
          <w:b/>
          <w:bCs/>
          <w:color w:val="000000" w:themeColor="text1"/>
          <w:lang w:eastAsia="it-IT"/>
        </w:rPr>
        <w:t xml:space="preserve">CONVENTION </w:t>
      </w:r>
      <w:proofErr w:type="spellStart"/>
      <w:r w:rsidRPr="003C26A1">
        <w:rPr>
          <w:rFonts w:eastAsia="Times New Roman" w:cs="Frutiger-Bold"/>
          <w:b/>
          <w:bCs/>
          <w:color w:val="000000" w:themeColor="text1"/>
          <w:lang w:eastAsia="it-IT"/>
        </w:rPr>
        <w:t>EdC</w:t>
      </w:r>
      <w:proofErr w:type="spellEnd"/>
      <w:r w:rsidRPr="003C26A1">
        <w:rPr>
          <w:rFonts w:eastAsia="Times New Roman" w:cs="Frutiger-Bold"/>
          <w:b/>
          <w:bCs/>
          <w:color w:val="000000" w:themeColor="text1"/>
          <w:lang w:eastAsia="it-IT"/>
        </w:rPr>
        <w:t xml:space="preserve"> ITALIA</w:t>
      </w:r>
      <w:r>
        <w:rPr>
          <w:rFonts w:eastAsia="Times New Roman" w:cs="Frutiger-Bold"/>
          <w:b/>
          <w:bCs/>
          <w:color w:val="000000" w:themeColor="text1"/>
          <w:lang w:eastAsia="it-IT"/>
        </w:rPr>
        <w:t xml:space="preserve"> </w:t>
      </w:r>
    </w:p>
    <w:p w14:paraId="0E804768" w14:textId="77777777" w:rsidR="00C15B38" w:rsidRDefault="00C15B38" w:rsidP="00034D69">
      <w:pPr>
        <w:autoSpaceDE w:val="0"/>
        <w:autoSpaceDN w:val="0"/>
        <w:adjustRightInd w:val="0"/>
        <w:spacing w:line="240" w:lineRule="auto"/>
        <w:ind w:right="33"/>
        <w:rPr>
          <w:rFonts w:eastAsia="Times New Roman" w:cs="Frutiger-Bold"/>
          <w:b/>
          <w:bCs/>
          <w:color w:val="000000" w:themeColor="text1"/>
          <w:lang w:eastAsia="it-IT"/>
        </w:rPr>
      </w:pPr>
      <w:r>
        <w:rPr>
          <w:rFonts w:eastAsia="Times New Roman" w:cs="Frutiger-Bold"/>
          <w:b/>
          <w:bCs/>
          <w:color w:val="000000" w:themeColor="text1"/>
          <w:lang w:eastAsia="it-IT"/>
        </w:rPr>
        <w:t xml:space="preserve"> </w:t>
      </w:r>
    </w:p>
    <w:p w14:paraId="6A401035" w14:textId="77777777" w:rsidR="00C15B38" w:rsidRDefault="00C15B38" w:rsidP="00034D69">
      <w:pPr>
        <w:autoSpaceDE w:val="0"/>
        <w:autoSpaceDN w:val="0"/>
        <w:adjustRightInd w:val="0"/>
        <w:spacing w:line="240" w:lineRule="auto"/>
        <w:ind w:left="1965" w:right="33" w:hanging="1965"/>
        <w:rPr>
          <w:rFonts w:eastAsia="Times New Roman" w:cs="Frutiger-Bold"/>
          <w:b/>
          <w:bCs/>
          <w:color w:val="000000" w:themeColor="text1"/>
          <w:lang w:eastAsia="it-IT"/>
        </w:rPr>
      </w:pPr>
      <w:r>
        <w:rPr>
          <w:rFonts w:eastAsia="Times New Roman" w:cs="Frutiger-Bold"/>
          <w:b/>
          <w:bCs/>
          <w:color w:val="000000" w:themeColor="text1"/>
          <w:lang w:eastAsia="it-IT"/>
        </w:rPr>
        <w:t xml:space="preserve">MATTINA  </w:t>
      </w:r>
      <w:r>
        <w:rPr>
          <w:rFonts w:eastAsia="Times New Roman" w:cs="Frutiger-Bold"/>
          <w:b/>
          <w:bCs/>
          <w:color w:val="000000" w:themeColor="text1"/>
          <w:lang w:eastAsia="it-IT"/>
        </w:rPr>
        <w:tab/>
        <w:t>1991: ALLE RADICI DI UN'ECONOMIA CHE LIBERA LA PERSONA</w:t>
      </w:r>
    </w:p>
    <w:p w14:paraId="36BAC0A2" w14:textId="2E3603A9" w:rsidR="00C15B38" w:rsidRDefault="00034D69"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r>
        <w:rPr>
          <w:rFonts w:eastAsia="Times New Roman" w:cs="Frutiger-Bold"/>
          <w:bCs/>
          <w:color w:val="000000" w:themeColor="text1"/>
          <w:lang w:eastAsia="it-IT"/>
        </w:rPr>
        <w:t xml:space="preserve">9.45 - 10.15             </w:t>
      </w:r>
      <w:r w:rsidR="00C15B38">
        <w:rPr>
          <w:rFonts w:eastAsia="Times New Roman" w:cs="Frutiger-Bold"/>
          <w:bCs/>
          <w:color w:val="000000" w:themeColor="text1"/>
          <w:lang w:eastAsia="it-IT"/>
        </w:rPr>
        <w:t xml:space="preserve">      </w:t>
      </w:r>
      <w:r w:rsidR="00C15B38" w:rsidRPr="00034D69">
        <w:rPr>
          <w:rFonts w:eastAsia="Times New Roman" w:cs="Frutiger-Bold"/>
          <w:bCs/>
          <w:i/>
          <w:color w:val="000000" w:themeColor="text1"/>
          <w:lang w:eastAsia="it-IT"/>
        </w:rPr>
        <w:t xml:space="preserve"> </w:t>
      </w:r>
      <w:r w:rsidR="00C15B38" w:rsidRPr="00034D69">
        <w:rPr>
          <w:rFonts w:eastAsia="Times New Roman" w:cs="Frutiger-Bold"/>
          <w:b/>
          <w:bCs/>
          <w:i/>
          <w:color w:val="000000" w:themeColor="text1"/>
          <w:u w:val="single"/>
          <w:lang w:eastAsia="it-IT"/>
        </w:rPr>
        <w:t>Il punto sull’</w:t>
      </w:r>
      <w:proofErr w:type="spellStart"/>
      <w:r w:rsidR="00C15B38" w:rsidRPr="00034D69">
        <w:rPr>
          <w:rFonts w:eastAsia="Times New Roman" w:cs="Frutiger-Bold"/>
          <w:b/>
          <w:bCs/>
          <w:i/>
          <w:color w:val="000000" w:themeColor="text1"/>
          <w:u w:val="single"/>
          <w:lang w:eastAsia="it-IT"/>
        </w:rPr>
        <w:t>EdC</w:t>
      </w:r>
      <w:proofErr w:type="spellEnd"/>
      <w:r w:rsidR="00C15B38" w:rsidRPr="00034D69">
        <w:rPr>
          <w:rFonts w:eastAsia="Times New Roman" w:cs="Frutiger-Bold"/>
          <w:b/>
          <w:bCs/>
          <w:i/>
          <w:color w:val="000000" w:themeColor="text1"/>
          <w:u w:val="single"/>
          <w:lang w:eastAsia="it-IT"/>
        </w:rPr>
        <w:t xml:space="preserve"> oggi in Italia</w:t>
      </w:r>
      <w:r w:rsidR="00C15B38" w:rsidRPr="00FF1A07">
        <w:rPr>
          <w:rFonts w:eastAsia="Times New Roman" w:cs="Frutiger-Bold"/>
          <w:b/>
          <w:bCs/>
          <w:color w:val="000000" w:themeColor="text1"/>
          <w:u w:val="single"/>
          <w:lang w:eastAsia="it-IT"/>
        </w:rPr>
        <w:t>.</w:t>
      </w:r>
      <w:r w:rsidR="00C15B38">
        <w:rPr>
          <w:rFonts w:eastAsia="Times New Roman" w:cs="Frutiger-Bold"/>
          <w:bCs/>
          <w:color w:val="000000" w:themeColor="text1"/>
          <w:lang w:eastAsia="it-IT"/>
        </w:rPr>
        <w:t xml:space="preserve"> Intervengono: </w:t>
      </w:r>
      <w:r w:rsidR="00C15B38" w:rsidRPr="003C50BA">
        <w:rPr>
          <w:rFonts w:eastAsia="Times New Roman" w:cs="Frutiger-Bold"/>
          <w:b/>
          <w:bCs/>
          <w:color w:val="000000" w:themeColor="text1"/>
          <w:lang w:eastAsia="it-IT"/>
        </w:rPr>
        <w:t>Luigino Bruni</w:t>
      </w:r>
      <w:r w:rsidR="00C15B38">
        <w:rPr>
          <w:rFonts w:eastAsia="Times New Roman" w:cs="Frutiger-Bold"/>
          <w:bCs/>
          <w:color w:val="000000" w:themeColor="text1"/>
          <w:lang w:eastAsia="it-IT"/>
        </w:rPr>
        <w:t xml:space="preserve">, </w:t>
      </w:r>
      <w:r w:rsidR="00C15B38" w:rsidRPr="003C50BA">
        <w:rPr>
          <w:rFonts w:eastAsia="Times New Roman" w:cs="Frutiger-Bold"/>
          <w:bCs/>
          <w:color w:val="000000" w:themeColor="text1"/>
          <w:lang w:eastAsia="it-IT"/>
        </w:rPr>
        <w:t xml:space="preserve">coordinatore internazionale progetto </w:t>
      </w:r>
      <w:proofErr w:type="spellStart"/>
      <w:r w:rsidR="00C15B38" w:rsidRPr="003C50BA">
        <w:rPr>
          <w:rFonts w:eastAsia="Times New Roman" w:cs="Frutiger-Bold"/>
          <w:bCs/>
          <w:color w:val="000000" w:themeColor="text1"/>
          <w:lang w:eastAsia="it-IT"/>
        </w:rPr>
        <w:t>EdC</w:t>
      </w:r>
      <w:proofErr w:type="spellEnd"/>
      <w:r w:rsidR="00C15B38" w:rsidRPr="003C50BA">
        <w:rPr>
          <w:rFonts w:eastAsia="Times New Roman" w:cs="Frutiger-Bold"/>
          <w:bCs/>
          <w:color w:val="000000" w:themeColor="text1"/>
          <w:lang w:eastAsia="it-IT"/>
        </w:rPr>
        <w:t>;</w:t>
      </w:r>
      <w:r w:rsidR="00C15B38">
        <w:rPr>
          <w:rFonts w:eastAsia="Times New Roman" w:cs="Frutiger-Bold"/>
          <w:bCs/>
          <w:color w:val="000000" w:themeColor="text1"/>
          <w:lang w:eastAsia="it-IT"/>
        </w:rPr>
        <w:t xml:space="preserve"> </w:t>
      </w:r>
      <w:r w:rsidR="00C15B38" w:rsidRPr="003C50BA">
        <w:rPr>
          <w:rFonts w:eastAsia="Times New Roman" w:cs="Frutiger-Bold"/>
          <w:b/>
          <w:bCs/>
          <w:color w:val="000000" w:themeColor="text1"/>
          <w:lang w:eastAsia="it-IT"/>
        </w:rPr>
        <w:t>Giorgio Del Signore</w:t>
      </w:r>
      <w:r w:rsidR="00C15B38">
        <w:rPr>
          <w:rFonts w:eastAsia="Times New Roman" w:cs="Frutiger-Bold"/>
          <w:bCs/>
          <w:color w:val="000000" w:themeColor="text1"/>
          <w:lang w:eastAsia="it-IT"/>
        </w:rPr>
        <w:t>,</w:t>
      </w:r>
      <w:r w:rsidR="00C15B38" w:rsidRPr="003C50BA">
        <w:rPr>
          <w:rFonts w:eastAsia="Times New Roman" w:cs="Frutiger-Bold"/>
          <w:bCs/>
          <w:color w:val="000000" w:themeColor="text1"/>
          <w:lang w:eastAsia="it-IT"/>
        </w:rPr>
        <w:t xml:space="preserve"> presidente della E.diC. Spa</w:t>
      </w:r>
      <w:r w:rsidR="00C15B38">
        <w:rPr>
          <w:rFonts w:eastAsia="Times New Roman" w:cs="Frutiger-Bold"/>
          <w:bCs/>
          <w:color w:val="000000" w:themeColor="text1"/>
          <w:lang w:eastAsia="it-IT"/>
        </w:rPr>
        <w:t xml:space="preserve">; </w:t>
      </w:r>
      <w:r w:rsidR="00C15B38" w:rsidRPr="003C50BA">
        <w:rPr>
          <w:rFonts w:eastAsia="Times New Roman" w:cs="Frutiger-Bold"/>
          <w:b/>
          <w:bCs/>
          <w:color w:val="000000" w:themeColor="text1"/>
          <w:lang w:eastAsia="it-IT"/>
        </w:rPr>
        <w:t>Livio Bertola</w:t>
      </w:r>
      <w:r w:rsidR="00C15B38">
        <w:rPr>
          <w:rFonts w:eastAsia="Times New Roman" w:cs="Frutiger-Bold"/>
          <w:b/>
          <w:bCs/>
          <w:color w:val="000000" w:themeColor="text1"/>
          <w:lang w:eastAsia="it-IT"/>
        </w:rPr>
        <w:t xml:space="preserve">, </w:t>
      </w:r>
      <w:r w:rsidR="00C15B38">
        <w:rPr>
          <w:rFonts w:eastAsia="Times New Roman" w:cs="Frutiger-Bold"/>
          <w:bCs/>
          <w:color w:val="000000" w:themeColor="text1"/>
          <w:lang w:eastAsia="it-IT"/>
        </w:rPr>
        <w:t>presidente AIPEC;</w:t>
      </w:r>
      <w:r w:rsidR="00C15B38" w:rsidRPr="003C50BA">
        <w:rPr>
          <w:rFonts w:eastAsia="Times New Roman" w:cs="Frutiger-Bold"/>
          <w:b/>
          <w:bCs/>
          <w:color w:val="000000" w:themeColor="text1"/>
          <w:lang w:eastAsia="it-IT"/>
        </w:rPr>
        <w:t xml:space="preserve"> Irene G</w:t>
      </w:r>
      <w:r w:rsidR="00C15B38">
        <w:rPr>
          <w:rFonts w:eastAsia="Times New Roman" w:cs="Frutiger-Bold"/>
          <w:b/>
          <w:bCs/>
          <w:color w:val="000000" w:themeColor="text1"/>
          <w:lang w:eastAsia="it-IT"/>
        </w:rPr>
        <w:t xml:space="preserve">iordano, </w:t>
      </w:r>
      <w:r w:rsidR="00C15B38" w:rsidRPr="007564E4">
        <w:rPr>
          <w:rFonts w:eastAsia="Times New Roman" w:cs="Frutiger-Bold"/>
          <w:bCs/>
          <w:color w:val="000000" w:themeColor="text1"/>
          <w:lang w:eastAsia="it-IT"/>
        </w:rPr>
        <w:t xml:space="preserve">coordinamento </w:t>
      </w:r>
      <w:proofErr w:type="spellStart"/>
      <w:r w:rsidR="00C15B38" w:rsidRPr="007564E4">
        <w:rPr>
          <w:rFonts w:eastAsia="Times New Roman" w:cs="Frutiger-Bold"/>
          <w:bCs/>
          <w:color w:val="000000" w:themeColor="text1"/>
          <w:lang w:eastAsia="it-IT"/>
        </w:rPr>
        <w:t>EdC</w:t>
      </w:r>
      <w:proofErr w:type="spellEnd"/>
      <w:r w:rsidR="00C15B38">
        <w:rPr>
          <w:rFonts w:eastAsia="Times New Roman" w:cs="Frutiger-Bold"/>
          <w:bCs/>
          <w:color w:val="000000" w:themeColor="text1"/>
          <w:lang w:eastAsia="it-IT"/>
        </w:rPr>
        <w:t xml:space="preserve"> Italia</w:t>
      </w:r>
      <w:r w:rsidR="00C15B38" w:rsidRPr="00233D73">
        <w:rPr>
          <w:rFonts w:eastAsia="Times New Roman" w:cs="Frutiger-Bold"/>
          <w:bCs/>
          <w:color w:val="000000" w:themeColor="text1"/>
          <w:lang w:eastAsia="it-IT"/>
        </w:rPr>
        <w:t>;</w:t>
      </w:r>
      <w:r w:rsidR="00C15B38">
        <w:rPr>
          <w:rFonts w:eastAsia="Times New Roman" w:cs="Frutiger-Bold"/>
          <w:b/>
          <w:bCs/>
          <w:color w:val="000000" w:themeColor="text1"/>
          <w:lang w:eastAsia="it-IT"/>
        </w:rPr>
        <w:t xml:space="preserve"> </w:t>
      </w:r>
      <w:r w:rsidR="00C15B38" w:rsidRPr="00201C7F">
        <w:rPr>
          <w:rFonts w:eastAsia="Times New Roman" w:cs="Frutiger-Bold"/>
          <w:b/>
          <w:bCs/>
          <w:color w:val="000000" w:themeColor="text1"/>
          <w:lang w:eastAsia="it-IT"/>
        </w:rPr>
        <w:t xml:space="preserve">Amelia Stellino, </w:t>
      </w:r>
      <w:r w:rsidR="00C15B38" w:rsidRPr="00201C7F">
        <w:rPr>
          <w:rFonts w:eastAsia="Times New Roman" w:cs="Frutiger-Bold"/>
          <w:bCs/>
          <w:color w:val="000000" w:themeColor="text1"/>
          <w:lang w:eastAsia="it-IT"/>
        </w:rPr>
        <w:t xml:space="preserve">comitato LoppianoLab </w:t>
      </w:r>
    </w:p>
    <w:p w14:paraId="357CD899" w14:textId="77777777" w:rsidR="00C15B38" w:rsidRPr="003C50BA" w:rsidRDefault="00C15B38" w:rsidP="00034D69">
      <w:pPr>
        <w:autoSpaceDE w:val="0"/>
        <w:autoSpaceDN w:val="0"/>
        <w:adjustRightInd w:val="0"/>
        <w:spacing w:line="240" w:lineRule="auto"/>
        <w:ind w:left="1965" w:right="33" w:hanging="1965"/>
        <w:jc w:val="both"/>
        <w:rPr>
          <w:rFonts w:eastAsia="Times New Roman" w:cs="Frutiger-Bold"/>
          <w:b/>
          <w:bCs/>
          <w:color w:val="000000" w:themeColor="text1"/>
          <w:lang w:eastAsia="it-IT"/>
        </w:rPr>
      </w:pPr>
    </w:p>
    <w:p w14:paraId="5E1FF731" w14:textId="77777777" w:rsidR="002B6EF2" w:rsidRPr="002B6EF2" w:rsidRDefault="002B6EF2" w:rsidP="002B6EF2">
      <w:pPr>
        <w:autoSpaceDE w:val="0"/>
        <w:autoSpaceDN w:val="0"/>
        <w:adjustRightInd w:val="0"/>
        <w:spacing w:line="240" w:lineRule="auto"/>
        <w:ind w:left="1965" w:hanging="1965"/>
        <w:jc w:val="both"/>
        <w:rPr>
          <w:rFonts w:eastAsia="Times New Roman" w:cs="Frutiger-Bold"/>
          <w:b/>
          <w:bCs/>
          <w:color w:val="000000" w:themeColor="text1"/>
          <w:lang w:eastAsia="it-IT"/>
        </w:rPr>
      </w:pPr>
      <w:r>
        <w:rPr>
          <w:rFonts w:eastAsia="Times New Roman" w:cs="Frutiger-Bold"/>
          <w:bCs/>
          <w:color w:val="000000" w:themeColor="text1"/>
          <w:lang w:eastAsia="it-IT"/>
        </w:rPr>
        <w:t>10.15 – 11.45</w:t>
      </w:r>
      <w:r>
        <w:rPr>
          <w:rFonts w:eastAsia="Times New Roman" w:cs="Frutiger-Bold"/>
          <w:bCs/>
          <w:color w:val="000000" w:themeColor="text1"/>
          <w:lang w:eastAsia="it-IT"/>
        </w:rPr>
        <w:tab/>
      </w:r>
      <w:r w:rsidRPr="00FF1A07">
        <w:rPr>
          <w:rFonts w:eastAsia="Times New Roman" w:cs="Frutiger-Bold"/>
          <w:b/>
          <w:bCs/>
          <w:i/>
          <w:color w:val="000000" w:themeColor="text1"/>
          <w:u w:val="single"/>
          <w:lang w:eastAsia="it-IT"/>
        </w:rPr>
        <w:t>L'economia come luogo e tempo per promuovere la persona, valorizzare il creato, generare comunità</w:t>
      </w:r>
      <w:r w:rsidRPr="003C50BA">
        <w:rPr>
          <w:rFonts w:eastAsia="Times New Roman" w:cs="Frutiger-Bold"/>
          <w:bCs/>
          <w:i/>
          <w:color w:val="000000" w:themeColor="text1"/>
          <w:lang w:eastAsia="it-IT"/>
        </w:rPr>
        <w:t>.</w:t>
      </w:r>
      <w:r w:rsidRPr="002B6EF2">
        <w:rPr>
          <w:rFonts w:eastAsia="Times New Roman" w:cs="Frutiger-Bold"/>
          <w:bCs/>
          <w:color w:val="000000" w:themeColor="text1"/>
          <w:lang w:eastAsia="it-IT"/>
        </w:rPr>
        <w:t xml:space="preserve"> Modera </w:t>
      </w:r>
      <w:r w:rsidRPr="002B6EF2">
        <w:rPr>
          <w:rFonts w:eastAsia="Times New Roman" w:cs="Frutiger-Bold"/>
          <w:b/>
          <w:bCs/>
          <w:color w:val="000000" w:themeColor="text1"/>
          <w:lang w:eastAsia="it-IT"/>
        </w:rPr>
        <w:t>Eugenia Scotti,</w:t>
      </w:r>
      <w:r w:rsidRPr="002B6EF2">
        <w:rPr>
          <w:rFonts w:eastAsia="Times New Roman" w:cs="Frutiger-Bold"/>
          <w:bCs/>
          <w:color w:val="000000" w:themeColor="text1"/>
          <w:lang w:eastAsia="it-IT"/>
        </w:rPr>
        <w:t xml:space="preserve"> autrice e conduttrice TV 2000;</w:t>
      </w:r>
      <w:r>
        <w:rPr>
          <w:rFonts w:eastAsia="Times New Roman" w:cs="Frutiger-Bold"/>
          <w:bCs/>
          <w:i/>
          <w:color w:val="000000" w:themeColor="text1"/>
          <w:lang w:eastAsia="it-IT"/>
        </w:rPr>
        <w:t xml:space="preserve"> </w:t>
      </w:r>
      <w:r>
        <w:rPr>
          <w:rFonts w:eastAsia="Times New Roman" w:cs="Frutiger-Bold"/>
          <w:bCs/>
          <w:color w:val="000000" w:themeColor="text1"/>
          <w:lang w:eastAsia="it-IT"/>
        </w:rPr>
        <w:t xml:space="preserve">Intervengono: </w:t>
      </w:r>
      <w:r w:rsidRPr="00FB6D65">
        <w:rPr>
          <w:rFonts w:eastAsia="Times New Roman" w:cs="Frutiger-Bold"/>
          <w:b/>
          <w:bCs/>
          <w:color w:val="000000" w:themeColor="text1"/>
          <w:lang w:eastAsia="it-IT"/>
        </w:rPr>
        <w:t>Giuseppe Argiolas</w:t>
      </w:r>
      <w:r w:rsidRPr="00FB6D65">
        <w:rPr>
          <w:rFonts w:eastAsia="Times New Roman" w:cs="Frutiger-Bold"/>
          <w:bCs/>
          <w:color w:val="000000" w:themeColor="text1"/>
          <w:lang w:eastAsia="it-IT"/>
        </w:rPr>
        <w:t>, economista;</w:t>
      </w:r>
      <w:r>
        <w:rPr>
          <w:rFonts w:eastAsia="Times New Roman" w:cs="Frutiger-Bold"/>
          <w:bCs/>
          <w:color w:val="000000" w:themeColor="text1"/>
          <w:lang w:eastAsia="it-IT"/>
        </w:rPr>
        <w:t xml:space="preserve"> </w:t>
      </w:r>
      <w:r w:rsidRPr="009C1BC8">
        <w:rPr>
          <w:rFonts w:eastAsia="Times New Roman" w:cs="Frutiger-Bold"/>
          <w:b/>
          <w:bCs/>
          <w:color w:val="000000" w:themeColor="text1"/>
          <w:lang w:eastAsia="it-IT"/>
        </w:rPr>
        <w:t>Stefano Granata</w:t>
      </w:r>
      <w:r>
        <w:rPr>
          <w:rFonts w:eastAsia="Times New Roman" w:cs="Frutiger-Bold"/>
          <w:b/>
          <w:bCs/>
          <w:color w:val="000000" w:themeColor="text1"/>
          <w:lang w:eastAsia="it-IT"/>
        </w:rPr>
        <w:t>,</w:t>
      </w:r>
      <w:r>
        <w:rPr>
          <w:rFonts w:eastAsia="Times New Roman" w:cs="Frutiger-Bold"/>
          <w:bCs/>
          <w:color w:val="000000" w:themeColor="text1"/>
          <w:lang w:eastAsia="it-IT"/>
        </w:rPr>
        <w:t xml:space="preserve"> </w:t>
      </w:r>
      <w:r w:rsidRPr="00FB6D65">
        <w:t xml:space="preserve">Presidente del </w:t>
      </w:r>
      <w:r w:rsidRPr="002B6EF2">
        <w:rPr>
          <w:rStyle w:val="Enfasigrassetto"/>
          <w:b w:val="0"/>
        </w:rPr>
        <w:t xml:space="preserve">Gruppo Cooperativo CGM, </w:t>
      </w:r>
      <w:r w:rsidRPr="002B6EF2">
        <w:rPr>
          <w:rStyle w:val="Enfasigrassetto"/>
        </w:rPr>
        <w:t>Pierluigi Malavasi</w:t>
      </w:r>
      <w:r w:rsidRPr="002B6EF2">
        <w:rPr>
          <w:rStyle w:val="Enfasigrassetto"/>
          <w:b w:val="0"/>
        </w:rPr>
        <w:t>, professore di Pedagogia all’Università Cattolica del Sacro Cuore e direttore dell’ASA Alta Scuola per l'Ambiente.</w:t>
      </w:r>
    </w:p>
    <w:p w14:paraId="1A1DF8A8" w14:textId="77777777" w:rsidR="00C15B38" w:rsidRPr="002D0A80"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p>
    <w:p w14:paraId="44741A5A" w14:textId="3C38E3A8" w:rsidR="00C15B38" w:rsidRPr="00812BEC"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r>
        <w:rPr>
          <w:rFonts w:eastAsia="Times New Roman" w:cs="Frutiger-Bold"/>
          <w:bCs/>
          <w:color w:val="000000" w:themeColor="text1"/>
          <w:lang w:eastAsia="it-IT"/>
        </w:rPr>
        <w:t xml:space="preserve">11:45 - 13.00 </w:t>
      </w:r>
      <w:r>
        <w:rPr>
          <w:rFonts w:eastAsia="Times New Roman" w:cs="Frutiger-Bold"/>
          <w:bCs/>
          <w:color w:val="000000" w:themeColor="text1"/>
          <w:lang w:eastAsia="it-IT"/>
        </w:rPr>
        <w:tab/>
      </w:r>
      <w:r w:rsidRPr="00034D69">
        <w:rPr>
          <w:rFonts w:eastAsia="Times New Roman" w:cs="Frutiger-Bold"/>
          <w:b/>
          <w:bCs/>
          <w:i/>
          <w:color w:val="000000" w:themeColor="text1"/>
          <w:u w:val="single"/>
          <w:lang w:eastAsia="it-IT"/>
        </w:rPr>
        <w:t>La rivoluzione del Bene Comune. “Bisogna allora puntare a cambiare le regole del gioco del sistema economico sociale” (Papa Francesco)</w:t>
      </w:r>
      <w:r w:rsidRPr="00034D69">
        <w:rPr>
          <w:rFonts w:eastAsia="Times New Roman" w:cs="Frutiger-Bold"/>
          <w:b/>
          <w:bCs/>
          <w:color w:val="000000" w:themeColor="text1"/>
          <w:u w:val="single"/>
          <w:lang w:eastAsia="it-IT"/>
        </w:rPr>
        <w:t>.</w:t>
      </w:r>
      <w:r w:rsidRPr="00812BEC">
        <w:rPr>
          <w:rFonts w:eastAsia="Times New Roman" w:cs="Frutiger-Bold"/>
          <w:bCs/>
          <w:i/>
          <w:color w:val="000000" w:themeColor="text1"/>
          <w:lang w:eastAsia="it-IT"/>
        </w:rPr>
        <w:t xml:space="preserve"> </w:t>
      </w:r>
      <w:r>
        <w:rPr>
          <w:rFonts w:eastAsia="Times New Roman" w:cs="Frutiger-Bold"/>
          <w:bCs/>
          <w:i/>
          <w:color w:val="000000" w:themeColor="text1"/>
          <w:lang w:eastAsia="it-IT"/>
        </w:rPr>
        <w:t xml:space="preserve"> </w:t>
      </w:r>
      <w:r w:rsidRPr="00812BEC">
        <w:rPr>
          <w:rFonts w:eastAsia="Times New Roman" w:cs="Frutiger-Bold"/>
          <w:bCs/>
          <w:color w:val="000000" w:themeColor="text1"/>
          <w:lang w:eastAsia="it-IT"/>
        </w:rPr>
        <w:t xml:space="preserve">Moderano: </w:t>
      </w:r>
      <w:r>
        <w:rPr>
          <w:rFonts w:eastAsia="Times New Roman" w:cs="Frutiger-Bold"/>
          <w:b/>
          <w:bCs/>
          <w:color w:val="000000" w:themeColor="text1"/>
          <w:lang w:eastAsia="it-IT"/>
        </w:rPr>
        <w:t xml:space="preserve">Maria Gaglione; </w:t>
      </w:r>
      <w:r w:rsidRPr="00812BEC">
        <w:rPr>
          <w:rFonts w:eastAsia="Times New Roman" w:cs="Frutiger-Bold"/>
          <w:b/>
          <w:bCs/>
          <w:color w:val="000000" w:themeColor="text1"/>
          <w:lang w:eastAsia="it-IT"/>
        </w:rPr>
        <w:t>Andrea Chiesa</w:t>
      </w:r>
      <w:r>
        <w:rPr>
          <w:rFonts w:eastAsia="Times New Roman" w:cs="Frutiger-Bold"/>
          <w:b/>
          <w:bCs/>
          <w:color w:val="000000" w:themeColor="text1"/>
          <w:lang w:eastAsia="it-IT"/>
        </w:rPr>
        <w:t xml:space="preserve"> </w:t>
      </w:r>
      <w:r w:rsidRPr="00617657">
        <w:rPr>
          <w:rFonts w:eastAsia="Times New Roman" w:cs="Frutiger-Bold"/>
          <w:bCs/>
          <w:color w:val="000000" w:themeColor="text1"/>
          <w:lang w:eastAsia="it-IT"/>
        </w:rPr>
        <w:t>della</w:t>
      </w:r>
      <w:r>
        <w:rPr>
          <w:rFonts w:eastAsia="Times New Roman" w:cs="Frutiger-Bold"/>
          <w:b/>
          <w:bCs/>
          <w:color w:val="000000" w:themeColor="text1"/>
          <w:lang w:eastAsia="it-IT"/>
        </w:rPr>
        <w:t xml:space="preserve"> </w:t>
      </w:r>
      <w:r>
        <w:rPr>
          <w:rFonts w:eastAsia="Times New Roman" w:cstheme="minorHAnsi"/>
          <w:bCs/>
          <w:color w:val="000000"/>
          <w:lang w:eastAsia="it-IT"/>
        </w:rPr>
        <w:t xml:space="preserve">Costituente </w:t>
      </w:r>
      <w:proofErr w:type="spellStart"/>
      <w:r>
        <w:rPr>
          <w:rFonts w:eastAsia="Times New Roman" w:cstheme="minorHAnsi"/>
          <w:bCs/>
          <w:color w:val="000000"/>
          <w:lang w:eastAsia="it-IT"/>
        </w:rPr>
        <w:t>EdC</w:t>
      </w:r>
      <w:proofErr w:type="spellEnd"/>
      <w:r>
        <w:rPr>
          <w:rFonts w:eastAsia="Times New Roman" w:cstheme="minorHAnsi"/>
          <w:bCs/>
          <w:color w:val="000000"/>
          <w:lang w:eastAsia="it-IT"/>
        </w:rPr>
        <w:t xml:space="preserve"> Giovani</w:t>
      </w:r>
      <w:r w:rsidR="00034D69">
        <w:rPr>
          <w:rFonts w:eastAsia="Times New Roman" w:cs="Frutiger-Bold"/>
          <w:b/>
          <w:bCs/>
          <w:color w:val="000000" w:themeColor="text1"/>
          <w:lang w:eastAsia="it-IT"/>
        </w:rPr>
        <w:t xml:space="preserve">. </w:t>
      </w:r>
      <w:r w:rsidRPr="00812BEC">
        <w:rPr>
          <w:rFonts w:eastAsia="Times New Roman" w:cs="Frutiger-Bold"/>
          <w:bCs/>
          <w:color w:val="000000" w:themeColor="text1"/>
          <w:lang w:eastAsia="it-IT"/>
        </w:rPr>
        <w:t xml:space="preserve">Intervengono i coordinatori di diverse realtà del Sistema </w:t>
      </w:r>
      <w:proofErr w:type="spellStart"/>
      <w:r w:rsidRPr="00812BEC">
        <w:rPr>
          <w:rFonts w:eastAsia="Times New Roman" w:cs="Frutiger-Bold"/>
          <w:bCs/>
          <w:color w:val="000000" w:themeColor="text1"/>
          <w:lang w:eastAsia="it-IT"/>
        </w:rPr>
        <w:t>EdC</w:t>
      </w:r>
      <w:proofErr w:type="spellEnd"/>
    </w:p>
    <w:p w14:paraId="3523BAF9" w14:textId="77777777" w:rsidR="00C15B38" w:rsidRDefault="00C15B38" w:rsidP="00034D69">
      <w:pPr>
        <w:autoSpaceDE w:val="0"/>
        <w:autoSpaceDN w:val="0"/>
        <w:adjustRightInd w:val="0"/>
        <w:spacing w:line="240" w:lineRule="auto"/>
        <w:ind w:left="1965" w:right="33" w:hanging="1965"/>
        <w:rPr>
          <w:rFonts w:eastAsia="Times New Roman" w:cs="Frutiger-Bold"/>
          <w:bCs/>
          <w:color w:val="000000" w:themeColor="text1"/>
          <w:lang w:eastAsia="it-IT"/>
        </w:rPr>
      </w:pPr>
    </w:p>
    <w:p w14:paraId="35FE4723" w14:textId="77777777" w:rsidR="002B6EF2" w:rsidRDefault="002B6EF2" w:rsidP="002B6EF2">
      <w:pPr>
        <w:autoSpaceDE w:val="0"/>
        <w:autoSpaceDN w:val="0"/>
        <w:adjustRightInd w:val="0"/>
        <w:spacing w:line="240" w:lineRule="auto"/>
        <w:ind w:left="1965" w:hanging="1965"/>
        <w:rPr>
          <w:rFonts w:eastAsia="Times New Roman" w:cs="Frutiger-Bold"/>
          <w:b/>
          <w:bCs/>
          <w:color w:val="000000" w:themeColor="text1"/>
          <w:lang w:eastAsia="it-IT"/>
        </w:rPr>
      </w:pPr>
      <w:r>
        <w:rPr>
          <w:rFonts w:eastAsia="Times New Roman" w:cs="Frutiger-Bold"/>
          <w:b/>
          <w:bCs/>
          <w:color w:val="000000" w:themeColor="text1"/>
          <w:lang w:eastAsia="it-IT"/>
        </w:rPr>
        <w:t>POMERIGGIO</w:t>
      </w:r>
      <w:r>
        <w:rPr>
          <w:rFonts w:eastAsia="Times New Roman" w:cs="Frutiger-Bold"/>
          <w:b/>
          <w:bCs/>
          <w:color w:val="000000" w:themeColor="text1"/>
          <w:lang w:eastAsia="it-IT"/>
        </w:rPr>
        <w:tab/>
        <w:t>ESPERIENZE CHE TRACCIANO IL CAMMINO</w:t>
      </w:r>
    </w:p>
    <w:p w14:paraId="76FBD158" w14:textId="359B1E12" w:rsidR="002B6EF2" w:rsidRDefault="002B6EF2" w:rsidP="002B6EF2">
      <w:pPr>
        <w:autoSpaceDE w:val="0"/>
        <w:autoSpaceDN w:val="0"/>
        <w:adjustRightInd w:val="0"/>
        <w:spacing w:line="240" w:lineRule="auto"/>
        <w:ind w:left="1965" w:hanging="1965"/>
        <w:jc w:val="both"/>
        <w:rPr>
          <w:rFonts w:eastAsia="Times New Roman" w:cs="Frutiger-Bold"/>
          <w:bCs/>
          <w:color w:val="000000" w:themeColor="text1"/>
          <w:lang w:eastAsia="it-IT"/>
        </w:rPr>
      </w:pPr>
      <w:r>
        <w:rPr>
          <w:rFonts w:eastAsia="Times New Roman" w:cs="Frutiger-Bold"/>
          <w:bCs/>
          <w:color w:val="000000" w:themeColor="text1"/>
          <w:lang w:eastAsia="it-IT"/>
        </w:rPr>
        <w:t xml:space="preserve">15.15 - 16.30 </w:t>
      </w:r>
      <w:r>
        <w:rPr>
          <w:rFonts w:eastAsia="Times New Roman" w:cs="Frutiger-Bold"/>
          <w:bCs/>
          <w:color w:val="000000" w:themeColor="text1"/>
          <w:lang w:eastAsia="it-IT"/>
        </w:rPr>
        <w:tab/>
      </w:r>
      <w:r w:rsidRPr="00FF1A07">
        <w:rPr>
          <w:rFonts w:eastAsia="Times New Roman" w:cs="Frutiger-Bold"/>
          <w:b/>
          <w:bCs/>
          <w:i/>
          <w:color w:val="000000" w:themeColor="text1"/>
          <w:u w:val="single"/>
          <w:lang w:eastAsia="it-IT"/>
        </w:rPr>
        <w:t xml:space="preserve">Nella dimensione personale e comunitaria dell'innovazione e della creazione di valore: percorsi ed esperienze di </w:t>
      </w:r>
      <w:proofErr w:type="spellStart"/>
      <w:r w:rsidRPr="00FF1A07">
        <w:rPr>
          <w:rFonts w:eastAsia="Times New Roman" w:cs="Frutiger-Bold"/>
          <w:b/>
          <w:bCs/>
          <w:i/>
          <w:color w:val="000000" w:themeColor="text1"/>
          <w:u w:val="single"/>
          <w:lang w:eastAsia="it-IT"/>
        </w:rPr>
        <w:t>generatività</w:t>
      </w:r>
      <w:proofErr w:type="spellEnd"/>
      <w:r w:rsidRPr="00FF1A07">
        <w:rPr>
          <w:rFonts w:eastAsia="Times New Roman" w:cs="Frutiger-Bold"/>
          <w:b/>
          <w:bCs/>
          <w:i/>
          <w:color w:val="000000" w:themeColor="text1"/>
          <w:u w:val="single"/>
          <w:lang w:eastAsia="it-IT"/>
        </w:rPr>
        <w:t xml:space="preserve"> sociale. </w:t>
      </w:r>
      <w:r w:rsidRPr="00812BEC">
        <w:rPr>
          <w:rFonts w:eastAsia="Times New Roman" w:cs="Frutiger-Bold"/>
          <w:bCs/>
          <w:color w:val="000000" w:themeColor="text1"/>
          <w:lang w:eastAsia="it-IT"/>
        </w:rPr>
        <w:t>Modera:</w:t>
      </w:r>
      <w:r>
        <w:rPr>
          <w:rFonts w:eastAsia="Times New Roman" w:cs="Frutiger-Bold"/>
          <w:bCs/>
          <w:i/>
          <w:color w:val="000000" w:themeColor="text1"/>
          <w:lang w:eastAsia="it-IT"/>
        </w:rPr>
        <w:t xml:space="preserve"> </w:t>
      </w:r>
      <w:r w:rsidRPr="00812BEC">
        <w:rPr>
          <w:rFonts w:eastAsia="Times New Roman" w:cs="Frutiger-Bold"/>
          <w:b/>
          <w:bCs/>
          <w:color w:val="000000" w:themeColor="text1"/>
          <w:lang w:eastAsia="it-IT"/>
        </w:rPr>
        <w:t>Eva Gullo</w:t>
      </w:r>
      <w:r>
        <w:rPr>
          <w:rFonts w:eastAsia="Times New Roman" w:cs="Frutiger-Bold"/>
          <w:b/>
          <w:bCs/>
          <w:color w:val="000000" w:themeColor="text1"/>
          <w:lang w:eastAsia="it-IT"/>
        </w:rPr>
        <w:t>,</w:t>
      </w:r>
      <w:r w:rsidRPr="00AA7BEB">
        <w:rPr>
          <w:rFonts w:eastAsia="Times New Roman" w:cs="Frutiger-Bold"/>
          <w:bCs/>
          <w:color w:val="000000" w:themeColor="text1"/>
          <w:lang w:eastAsia="it-IT"/>
        </w:rPr>
        <w:t xml:space="preserve"> formatrice e consulente in dinamiche relazionali</w:t>
      </w:r>
      <w:r>
        <w:rPr>
          <w:rFonts w:eastAsia="Times New Roman" w:cs="Frutiger-Bold"/>
          <w:bCs/>
          <w:color w:val="000000" w:themeColor="text1"/>
          <w:lang w:eastAsia="it-IT"/>
        </w:rPr>
        <w:t>;</w:t>
      </w:r>
      <w:r w:rsidRPr="00AA7BEB">
        <w:rPr>
          <w:rFonts w:eastAsia="Times New Roman" w:cs="Frutiger-Bold"/>
          <w:bCs/>
          <w:color w:val="000000" w:themeColor="text1"/>
          <w:lang w:eastAsia="it-IT"/>
        </w:rPr>
        <w:t xml:space="preserve"> </w:t>
      </w:r>
      <w:r w:rsidRPr="00812BEC">
        <w:rPr>
          <w:rFonts w:eastAsia="Times New Roman" w:cs="Frutiger-Bold"/>
          <w:bCs/>
          <w:color w:val="000000" w:themeColor="text1"/>
          <w:lang w:eastAsia="it-IT"/>
        </w:rPr>
        <w:t xml:space="preserve">Intervengono: </w:t>
      </w:r>
      <w:r w:rsidRPr="002B6EF2">
        <w:rPr>
          <w:rFonts w:eastAsia="Times New Roman" w:cs="Frutiger-Bold"/>
          <w:bCs/>
          <w:color w:val="000000" w:themeColor="text1"/>
          <w:lang w:eastAsia="it-IT"/>
        </w:rPr>
        <w:t>Progetto Loppiano Chiama,</w:t>
      </w:r>
      <w:r w:rsidRPr="00812BEC">
        <w:rPr>
          <w:rFonts w:eastAsia="Times New Roman" w:cs="Frutiger-Bold"/>
          <w:bCs/>
          <w:color w:val="000000" w:themeColor="text1"/>
          <w:lang w:eastAsia="it-IT"/>
        </w:rPr>
        <w:t xml:space="preserve"> Progetto </w:t>
      </w:r>
      <w:proofErr w:type="spellStart"/>
      <w:r w:rsidRPr="00812BEC">
        <w:rPr>
          <w:rFonts w:eastAsia="Times New Roman" w:cs="Frutiger-Bold"/>
          <w:bCs/>
          <w:color w:val="000000" w:themeColor="text1"/>
          <w:lang w:eastAsia="it-IT"/>
        </w:rPr>
        <w:t>Sycomore</w:t>
      </w:r>
      <w:proofErr w:type="spellEnd"/>
      <w:r w:rsidRPr="00812BEC">
        <w:rPr>
          <w:rFonts w:eastAsia="Times New Roman" w:cs="Frutiger-Bold"/>
          <w:bCs/>
          <w:color w:val="000000" w:themeColor="text1"/>
          <w:lang w:eastAsia="it-IT"/>
        </w:rPr>
        <w:t>, Villaggio per la Terra</w:t>
      </w:r>
      <w:r>
        <w:rPr>
          <w:rFonts w:eastAsia="Times New Roman" w:cs="Frutiger-Bold"/>
          <w:bCs/>
          <w:color w:val="000000" w:themeColor="text1"/>
          <w:lang w:eastAsia="it-IT"/>
        </w:rPr>
        <w:t>,</w:t>
      </w:r>
      <w:r w:rsidRPr="00812BEC">
        <w:rPr>
          <w:rFonts w:eastAsia="Times New Roman" w:cs="Frutiger-Bold"/>
          <w:bCs/>
          <w:color w:val="000000" w:themeColor="text1"/>
          <w:lang w:eastAsia="it-IT"/>
        </w:rPr>
        <w:t xml:space="preserve"> Contrasto all’azzardo in Calabria</w:t>
      </w:r>
      <w:r>
        <w:rPr>
          <w:rFonts w:eastAsia="Times New Roman" w:cs="Frutiger-Bold"/>
          <w:bCs/>
          <w:color w:val="000000" w:themeColor="text1"/>
          <w:lang w:eastAsia="it-IT"/>
        </w:rPr>
        <w:t xml:space="preserve"> </w:t>
      </w:r>
    </w:p>
    <w:p w14:paraId="34817994" w14:textId="77777777" w:rsidR="00C15B38" w:rsidRPr="00812BEC"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p>
    <w:p w14:paraId="6621DFC1" w14:textId="77777777" w:rsidR="00C15B38"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r>
        <w:rPr>
          <w:rFonts w:eastAsia="Times New Roman" w:cs="Frutiger-Bold"/>
          <w:bCs/>
          <w:color w:val="000000" w:themeColor="text1"/>
          <w:lang w:eastAsia="it-IT"/>
        </w:rPr>
        <w:t xml:space="preserve">17:00 - 18.00 </w:t>
      </w:r>
      <w:r w:rsidRPr="00034D69">
        <w:rPr>
          <w:rFonts w:eastAsia="Times New Roman" w:cs="Frutiger-Bold"/>
          <w:bCs/>
          <w:color w:val="000000" w:themeColor="text1"/>
          <w:lang w:eastAsia="it-IT"/>
        </w:rPr>
        <w:tab/>
      </w:r>
      <w:r w:rsidRPr="00034D69">
        <w:rPr>
          <w:rFonts w:eastAsia="Times New Roman" w:cs="Frutiger-Bold"/>
          <w:b/>
          <w:bCs/>
          <w:i/>
          <w:color w:val="000000" w:themeColor="text1"/>
          <w:u w:val="single"/>
          <w:lang w:eastAsia="it-IT"/>
        </w:rPr>
        <w:t xml:space="preserve">Nella dimensione imprenditoriale dell'innovazione e della creazione di valore: imprenditrici e imprenditori in cammino. </w:t>
      </w:r>
      <w:r w:rsidRPr="00812BEC">
        <w:rPr>
          <w:rFonts w:eastAsia="Times New Roman" w:cs="Frutiger-Bold"/>
          <w:bCs/>
          <w:color w:val="000000" w:themeColor="text1"/>
          <w:lang w:eastAsia="it-IT"/>
        </w:rPr>
        <w:t>Modera</w:t>
      </w:r>
      <w:r>
        <w:rPr>
          <w:rFonts w:eastAsia="Times New Roman" w:cs="Frutiger-Bold"/>
          <w:bCs/>
          <w:i/>
          <w:color w:val="000000" w:themeColor="text1"/>
          <w:lang w:eastAsia="it-IT"/>
        </w:rPr>
        <w:t xml:space="preserve"> </w:t>
      </w:r>
      <w:r w:rsidRPr="00812BEC">
        <w:rPr>
          <w:rFonts w:eastAsia="Times New Roman" w:cs="Frutiger-Bold"/>
          <w:b/>
          <w:bCs/>
          <w:color w:val="000000" w:themeColor="text1"/>
          <w:lang w:eastAsia="it-IT"/>
        </w:rPr>
        <w:t>Ornella Seca</w:t>
      </w:r>
      <w:r>
        <w:rPr>
          <w:rFonts w:eastAsia="Times New Roman" w:cs="Frutiger-Bold"/>
          <w:b/>
          <w:bCs/>
          <w:color w:val="000000" w:themeColor="text1"/>
          <w:lang w:eastAsia="it-IT"/>
        </w:rPr>
        <w:t>,</w:t>
      </w:r>
      <w:r>
        <w:rPr>
          <w:rFonts w:eastAsia="Times New Roman" w:cs="Frutiger-Bold"/>
          <w:bCs/>
          <w:i/>
          <w:color w:val="000000" w:themeColor="text1"/>
          <w:lang w:eastAsia="it-IT"/>
        </w:rPr>
        <w:t xml:space="preserve"> </w:t>
      </w:r>
      <w:r w:rsidRPr="00617657">
        <w:rPr>
          <w:rFonts w:eastAsia="Times New Roman" w:cs="Frutiger-Bold"/>
          <w:bCs/>
          <w:color w:val="000000" w:themeColor="text1"/>
          <w:lang w:eastAsia="it-IT"/>
        </w:rPr>
        <w:t>vicepresidente AIPEC.</w:t>
      </w:r>
      <w:r>
        <w:rPr>
          <w:rFonts w:eastAsia="Times New Roman" w:cs="Frutiger-Bold"/>
          <w:bCs/>
          <w:color w:val="000000" w:themeColor="text1"/>
          <w:lang w:eastAsia="it-IT"/>
        </w:rPr>
        <w:t xml:space="preserve"> Intervengono: protagonisti di differenti contesti aziendali</w:t>
      </w:r>
    </w:p>
    <w:p w14:paraId="3C91E9C5" w14:textId="77777777" w:rsidR="00C15B38"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p>
    <w:p w14:paraId="44C211AB" w14:textId="77777777" w:rsidR="00C15B38"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r>
        <w:rPr>
          <w:rFonts w:eastAsia="Times New Roman" w:cs="Frutiger-Bold"/>
          <w:bCs/>
          <w:color w:val="000000" w:themeColor="text1"/>
          <w:lang w:eastAsia="it-IT"/>
        </w:rPr>
        <w:t>18.00 – 19.30</w:t>
      </w:r>
      <w:r>
        <w:rPr>
          <w:rFonts w:eastAsia="Times New Roman" w:cs="Frutiger-Bold"/>
          <w:bCs/>
          <w:color w:val="000000" w:themeColor="text1"/>
          <w:lang w:eastAsia="it-IT"/>
        </w:rPr>
        <w:tab/>
      </w:r>
      <w:r w:rsidRPr="00034D69">
        <w:rPr>
          <w:rFonts w:eastAsia="Times New Roman" w:cs="Frutiger-Bold"/>
          <w:b/>
          <w:bCs/>
          <w:color w:val="000000" w:themeColor="text1"/>
          <w:u w:val="single"/>
          <w:lang w:eastAsia="it-IT"/>
        </w:rPr>
        <w:t xml:space="preserve">Polo Lionello Bonfanti e AIPEC: nuovi progetti al via, per imprese, associazioni e comunità. </w:t>
      </w:r>
      <w:r w:rsidRPr="00710423">
        <w:rPr>
          <w:rFonts w:eastAsia="Times New Roman" w:cs="Frutiger-Bold"/>
          <w:bCs/>
          <w:color w:val="000000" w:themeColor="text1"/>
          <w:lang w:eastAsia="it-IT"/>
        </w:rPr>
        <w:t>Modera</w:t>
      </w:r>
      <w:r>
        <w:rPr>
          <w:rFonts w:eastAsia="Times New Roman" w:cs="Frutiger-Bold"/>
          <w:bCs/>
          <w:i/>
          <w:color w:val="000000" w:themeColor="text1"/>
          <w:lang w:eastAsia="it-IT"/>
        </w:rPr>
        <w:t xml:space="preserve">: </w:t>
      </w:r>
      <w:r w:rsidRPr="00812BEC">
        <w:rPr>
          <w:rFonts w:eastAsia="Times New Roman" w:cs="Frutiger-Bold"/>
          <w:b/>
          <w:bCs/>
          <w:color w:val="000000" w:themeColor="text1"/>
          <w:lang w:eastAsia="it-IT"/>
        </w:rPr>
        <w:t>Giuseppe Frangi</w:t>
      </w:r>
      <w:r w:rsidRPr="00812BEC">
        <w:rPr>
          <w:rFonts w:eastAsia="Times New Roman" w:cs="Frutiger-Bold"/>
          <w:bCs/>
          <w:color w:val="000000" w:themeColor="text1"/>
          <w:lang w:eastAsia="it-IT"/>
        </w:rPr>
        <w:t>, direttore del periodico Vita</w:t>
      </w:r>
    </w:p>
    <w:p w14:paraId="642CA48F" w14:textId="77777777" w:rsidR="00C15B38"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p>
    <w:p w14:paraId="1FB2012E" w14:textId="77777777" w:rsidR="00C15B38" w:rsidRDefault="00C15B38"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r>
        <w:rPr>
          <w:rFonts w:eastAsia="Times New Roman" w:cs="Frutiger-Bold"/>
          <w:bCs/>
          <w:color w:val="000000" w:themeColor="text1"/>
          <w:lang w:eastAsia="it-IT"/>
        </w:rPr>
        <w:tab/>
      </w:r>
    </w:p>
    <w:p w14:paraId="0A94BE5C" w14:textId="77777777" w:rsidR="00034D69" w:rsidRDefault="00034D69" w:rsidP="00034D69">
      <w:pPr>
        <w:autoSpaceDE w:val="0"/>
        <w:autoSpaceDN w:val="0"/>
        <w:adjustRightInd w:val="0"/>
        <w:spacing w:line="240" w:lineRule="auto"/>
        <w:ind w:left="1965" w:right="33" w:hanging="1965"/>
        <w:jc w:val="both"/>
        <w:rPr>
          <w:rFonts w:eastAsia="Times New Roman" w:cs="Frutiger-Bold"/>
          <w:bCs/>
          <w:color w:val="000000" w:themeColor="text1"/>
          <w:lang w:eastAsia="it-IT"/>
        </w:rPr>
      </w:pPr>
    </w:p>
    <w:p w14:paraId="0AE40586" w14:textId="77777777" w:rsidR="00C15B38" w:rsidRDefault="00C15B38" w:rsidP="00034D69">
      <w:pPr>
        <w:autoSpaceDE w:val="0"/>
        <w:autoSpaceDN w:val="0"/>
        <w:adjustRightInd w:val="0"/>
        <w:spacing w:line="240" w:lineRule="auto"/>
        <w:ind w:left="1965" w:right="33" w:hanging="1965"/>
        <w:rPr>
          <w:rFonts w:eastAsia="Times New Roman" w:cs="Frutiger-Bold"/>
          <w:bCs/>
          <w:i/>
          <w:color w:val="000000" w:themeColor="text1"/>
          <w:lang w:eastAsia="it-IT"/>
        </w:rPr>
      </w:pPr>
    </w:p>
    <w:p w14:paraId="68B4A7EA" w14:textId="77777777" w:rsidR="00C15B38" w:rsidRDefault="00C15B38" w:rsidP="00034D69">
      <w:pPr>
        <w:autoSpaceDE w:val="0"/>
        <w:autoSpaceDN w:val="0"/>
        <w:adjustRightInd w:val="0"/>
        <w:spacing w:line="240" w:lineRule="auto"/>
        <w:ind w:right="33"/>
        <w:rPr>
          <w:rFonts w:eastAsia="Times New Roman" w:cs="Frutiger-Bold"/>
          <w:b/>
          <w:bCs/>
          <w:u w:val="single"/>
          <w:lang w:eastAsia="it-IT"/>
        </w:rPr>
      </w:pPr>
      <w:r>
        <w:rPr>
          <w:rFonts w:eastAsia="Times New Roman" w:cs="Frutiger-Bold"/>
          <w:b/>
          <w:bCs/>
          <w:u w:val="single"/>
          <w:lang w:eastAsia="it-IT"/>
        </w:rPr>
        <w:t xml:space="preserve">Istituto Universitario </w:t>
      </w:r>
      <w:proofErr w:type="spellStart"/>
      <w:r>
        <w:rPr>
          <w:rFonts w:eastAsia="Times New Roman" w:cs="Frutiger-Bold"/>
          <w:b/>
          <w:bCs/>
          <w:u w:val="single"/>
          <w:lang w:eastAsia="it-IT"/>
        </w:rPr>
        <w:t>Sophia</w:t>
      </w:r>
      <w:proofErr w:type="spellEnd"/>
    </w:p>
    <w:p w14:paraId="759AABB9" w14:textId="1EF83394" w:rsidR="00C15B38" w:rsidRDefault="00DC1438" w:rsidP="00034D69">
      <w:pPr>
        <w:autoSpaceDE w:val="0"/>
        <w:autoSpaceDN w:val="0"/>
        <w:adjustRightInd w:val="0"/>
        <w:spacing w:line="240" w:lineRule="auto"/>
        <w:ind w:right="33"/>
        <w:rPr>
          <w:rFonts w:eastAsia="Times New Roman" w:cs="Frutiger-Bold"/>
          <w:bCs/>
          <w:lang w:eastAsia="it-IT"/>
        </w:rPr>
      </w:pPr>
      <w:r>
        <w:rPr>
          <w:rFonts w:eastAsia="Times New Roman" w:cs="Frutiger-Bold"/>
          <w:bCs/>
          <w:lang w:eastAsia="it-IT"/>
        </w:rPr>
        <w:t xml:space="preserve">10.30-17.30 </w:t>
      </w:r>
      <w:r w:rsidR="00C15B38">
        <w:rPr>
          <w:rFonts w:eastAsia="Times New Roman" w:cs="Frutiger-Bold"/>
          <w:bCs/>
          <w:lang w:eastAsia="it-IT"/>
        </w:rPr>
        <w:t>Convegno di Teologia ad invito</w:t>
      </w:r>
    </w:p>
    <w:p w14:paraId="49BAD1BE" w14:textId="77777777" w:rsidR="00C15B38" w:rsidRDefault="00C15B38" w:rsidP="00034D69">
      <w:pPr>
        <w:autoSpaceDE w:val="0"/>
        <w:autoSpaceDN w:val="0"/>
        <w:adjustRightInd w:val="0"/>
        <w:spacing w:line="240" w:lineRule="auto"/>
        <w:ind w:right="33"/>
        <w:rPr>
          <w:rFonts w:eastAsia="Times New Roman" w:cs="Frutiger-Bold"/>
          <w:b/>
          <w:bCs/>
          <w:u w:val="single"/>
          <w:lang w:eastAsia="it-IT"/>
        </w:rPr>
      </w:pPr>
    </w:p>
    <w:p w14:paraId="1F0D317B" w14:textId="77777777" w:rsidR="00C15B38" w:rsidRDefault="00C15B38" w:rsidP="00034D69">
      <w:pPr>
        <w:autoSpaceDE w:val="0"/>
        <w:autoSpaceDN w:val="0"/>
        <w:adjustRightInd w:val="0"/>
        <w:spacing w:line="240" w:lineRule="auto"/>
        <w:ind w:right="33"/>
        <w:rPr>
          <w:rFonts w:eastAsia="Times New Roman" w:cs="Frutiger-Bold"/>
          <w:b/>
          <w:bCs/>
          <w:u w:val="single"/>
          <w:lang w:eastAsia="it-IT"/>
        </w:rPr>
      </w:pPr>
      <w:r>
        <w:rPr>
          <w:rFonts w:eastAsia="Times New Roman" w:cs="Frutiger-Bold"/>
          <w:b/>
          <w:bCs/>
          <w:u w:val="single"/>
          <w:lang w:eastAsia="it-IT"/>
        </w:rPr>
        <w:t>Auditorium Loppiano</w:t>
      </w:r>
    </w:p>
    <w:p w14:paraId="582FEBC9" w14:textId="77777777" w:rsidR="00C15B38" w:rsidRDefault="00C15B38" w:rsidP="00034D69">
      <w:pPr>
        <w:autoSpaceDE w:val="0"/>
        <w:autoSpaceDN w:val="0"/>
        <w:adjustRightInd w:val="0"/>
        <w:spacing w:line="240" w:lineRule="auto"/>
        <w:ind w:right="33"/>
      </w:pPr>
      <w:r>
        <w:t>10.00-17.00 Incontro dei collaboratori di Città Nuova ad invito</w:t>
      </w:r>
    </w:p>
    <w:p w14:paraId="41756F63" w14:textId="77777777" w:rsidR="00C15B38" w:rsidRDefault="00C15B38" w:rsidP="00034D69">
      <w:pPr>
        <w:autoSpaceDE w:val="0"/>
        <w:autoSpaceDN w:val="0"/>
        <w:adjustRightInd w:val="0"/>
        <w:spacing w:line="240" w:lineRule="auto"/>
        <w:ind w:right="33"/>
      </w:pPr>
      <w:r>
        <w:t>15.00-19.00 Incontro degli incaricati di Città Nuova ad invito</w:t>
      </w:r>
    </w:p>
    <w:p w14:paraId="513EFBFC" w14:textId="77777777" w:rsidR="00C15B38" w:rsidRDefault="00C15B38" w:rsidP="00034D69">
      <w:pPr>
        <w:ind w:right="33"/>
        <w:rPr>
          <w:color w:val="000000"/>
        </w:rPr>
      </w:pPr>
    </w:p>
    <w:p w14:paraId="7855D646" w14:textId="2A6165B1" w:rsidR="00C15B38" w:rsidRDefault="00C15B38" w:rsidP="00034D69">
      <w:pPr>
        <w:ind w:right="33"/>
        <w:rPr>
          <w:color w:val="000000"/>
        </w:rPr>
      </w:pPr>
      <w:r>
        <w:rPr>
          <w:noProof/>
          <w:lang w:eastAsia="it-IT"/>
        </w:rPr>
        <w:lastRenderedPageBreak/>
        <mc:AlternateContent>
          <mc:Choice Requires="wps">
            <w:drawing>
              <wp:anchor distT="0" distB="0" distL="114300" distR="114300" simplePos="0" relativeHeight="251646976" behindDoc="0" locked="0" layoutInCell="1" allowOverlap="1" wp14:anchorId="629CD972" wp14:editId="4E267B67">
                <wp:simplePos x="0" y="0"/>
                <wp:positionH relativeFrom="column">
                  <wp:posOffset>199390</wp:posOffset>
                </wp:positionH>
                <wp:positionV relativeFrom="paragraph">
                  <wp:posOffset>198755</wp:posOffset>
                </wp:positionV>
                <wp:extent cx="6029325" cy="1724025"/>
                <wp:effectExtent l="0" t="0" r="47625" b="66675"/>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72402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9CF759A" w14:textId="77777777" w:rsidR="008B67FB" w:rsidRDefault="00C15B38" w:rsidP="00C15B38">
                            <w:pPr>
                              <w:pStyle w:val="Titolo4"/>
                              <w:numPr>
                                <w:ilvl w:val="3"/>
                                <w:numId w:val="0"/>
                              </w:numPr>
                              <w:tabs>
                                <w:tab w:val="num" w:pos="0"/>
                                <w:tab w:val="num" w:pos="864"/>
                              </w:tabs>
                              <w:spacing w:before="0" w:line="240" w:lineRule="atLeast"/>
                              <w:ind w:left="864" w:hanging="864"/>
                              <w:jc w:val="center"/>
                              <w:rPr>
                                <w:rFonts w:asciiTheme="minorHAnsi" w:hAnsiTheme="minorHAnsi"/>
                                <w:i w:val="0"/>
                                <w:color w:val="0000FF"/>
                                <w:sz w:val="22"/>
                                <w:szCs w:val="22"/>
                              </w:rPr>
                            </w:pPr>
                            <w:r w:rsidRPr="008B67FB">
                              <w:rPr>
                                <w:rFonts w:asciiTheme="minorHAnsi" w:hAnsiTheme="minorHAnsi"/>
                                <w:i w:val="0"/>
                                <w:color w:val="0000FF"/>
                                <w:sz w:val="22"/>
                                <w:szCs w:val="22"/>
                              </w:rPr>
                              <w:t>21.00 – 23.00 LoppianoLab è arte</w:t>
                            </w:r>
                          </w:p>
                          <w:p w14:paraId="2D939118" w14:textId="56DF81B4" w:rsidR="00C15B38" w:rsidRPr="008B67FB" w:rsidRDefault="00C15B38" w:rsidP="00C15B38">
                            <w:pPr>
                              <w:pStyle w:val="Titolo4"/>
                              <w:numPr>
                                <w:ilvl w:val="3"/>
                                <w:numId w:val="0"/>
                              </w:numPr>
                              <w:tabs>
                                <w:tab w:val="num" w:pos="0"/>
                                <w:tab w:val="num" w:pos="864"/>
                              </w:tabs>
                              <w:spacing w:before="0" w:line="240" w:lineRule="atLeast"/>
                              <w:ind w:left="864" w:hanging="864"/>
                              <w:jc w:val="center"/>
                              <w:rPr>
                                <w:rFonts w:asciiTheme="minorHAnsi" w:hAnsiTheme="minorHAnsi"/>
                                <w:i w:val="0"/>
                                <w:color w:val="0000FF"/>
                                <w:sz w:val="22"/>
                                <w:szCs w:val="22"/>
                              </w:rPr>
                            </w:pPr>
                            <w:r w:rsidRPr="008B67FB">
                              <w:rPr>
                                <w:rFonts w:asciiTheme="minorHAnsi" w:hAnsiTheme="minorHAnsi"/>
                                <w:i w:val="0"/>
                                <w:color w:val="0000FF"/>
                                <w:sz w:val="22"/>
                                <w:szCs w:val="22"/>
                              </w:rPr>
                              <w:t xml:space="preserve"> </w:t>
                            </w:r>
                          </w:p>
                          <w:p w14:paraId="11320782" w14:textId="77777777" w:rsidR="00C15B38" w:rsidRPr="008B67FB" w:rsidRDefault="00C15B38" w:rsidP="00C15B38">
                            <w:pPr>
                              <w:jc w:val="center"/>
                              <w:rPr>
                                <w:rFonts w:asciiTheme="minorHAnsi" w:hAnsiTheme="minorHAnsi"/>
                                <w:b/>
                                <w:color w:val="0000FF"/>
                              </w:rPr>
                            </w:pPr>
                            <w:r w:rsidRPr="008B67FB">
                              <w:rPr>
                                <w:rFonts w:asciiTheme="minorHAnsi" w:hAnsiTheme="minorHAnsi"/>
                                <w:b/>
                                <w:color w:val="0000FF"/>
                              </w:rPr>
                              <w:t>Serata di apertura all’insegna della cultura, della creatività, dell’arte</w:t>
                            </w:r>
                          </w:p>
                          <w:p w14:paraId="4756CC22" w14:textId="77777777" w:rsidR="00C15B38" w:rsidRPr="008B67FB" w:rsidRDefault="00C15B38" w:rsidP="00C15B38">
                            <w:pPr>
                              <w:rPr>
                                <w:rFonts w:asciiTheme="minorHAnsi" w:hAnsiTheme="minorHAnsi"/>
                                <w:sz w:val="16"/>
                                <w:szCs w:val="16"/>
                              </w:rPr>
                            </w:pPr>
                          </w:p>
                          <w:p w14:paraId="421D59C9" w14:textId="7B0A3C3F" w:rsidR="002B6EF2" w:rsidRPr="008B67FB" w:rsidRDefault="00C15B38" w:rsidP="008B67FB">
                            <w:pPr>
                              <w:pStyle w:val="Paragrafoelenco"/>
                              <w:numPr>
                                <w:ilvl w:val="0"/>
                                <w:numId w:val="31"/>
                              </w:numPr>
                              <w:jc w:val="both"/>
                              <w:rPr>
                                <w:rFonts w:asciiTheme="minorHAnsi" w:hAnsiTheme="minorHAnsi"/>
                                <w:color w:val="0000FF"/>
                                <w:sz w:val="22"/>
                                <w:szCs w:val="22"/>
                              </w:rPr>
                            </w:pPr>
                            <w:r w:rsidRPr="008B67FB">
                              <w:rPr>
                                <w:rFonts w:asciiTheme="minorHAnsi" w:hAnsiTheme="minorHAnsi"/>
                                <w:color w:val="0000FF"/>
                                <w:sz w:val="22"/>
                                <w:szCs w:val="22"/>
                              </w:rPr>
                              <w:t xml:space="preserve">Interviene </w:t>
                            </w:r>
                            <w:r w:rsidRPr="008B67FB">
                              <w:rPr>
                                <w:rFonts w:asciiTheme="minorHAnsi" w:hAnsiTheme="minorHAnsi"/>
                                <w:b/>
                                <w:color w:val="0000FF"/>
                                <w:sz w:val="22"/>
                                <w:szCs w:val="22"/>
                              </w:rPr>
                              <w:t>Leonardo Becchetti</w:t>
                            </w:r>
                            <w:r w:rsidRPr="008B67FB">
                              <w:rPr>
                                <w:rFonts w:asciiTheme="minorHAnsi" w:hAnsiTheme="minorHAnsi"/>
                                <w:color w:val="0000FF"/>
                                <w:sz w:val="22"/>
                                <w:szCs w:val="22"/>
                              </w:rPr>
                              <w:t>, economista;</w:t>
                            </w:r>
                            <w:r w:rsidR="002B6EF2" w:rsidRPr="008B67FB">
                              <w:rPr>
                                <w:rFonts w:asciiTheme="minorHAnsi" w:eastAsia="Times New Roman" w:hAnsiTheme="minorHAnsi" w:cs="Frutiger-Bold"/>
                                <w:b/>
                                <w:bCs/>
                                <w:color w:val="000000" w:themeColor="text1"/>
                                <w:sz w:val="22"/>
                                <w:szCs w:val="22"/>
                              </w:rPr>
                              <w:t xml:space="preserve"> </w:t>
                            </w:r>
                            <w:r w:rsidR="002B6EF2" w:rsidRPr="008B67FB">
                              <w:rPr>
                                <w:rFonts w:asciiTheme="minorHAnsi" w:hAnsiTheme="minorHAnsi"/>
                                <w:b/>
                                <w:color w:val="0000FF"/>
                                <w:sz w:val="22"/>
                                <w:szCs w:val="22"/>
                              </w:rPr>
                              <w:t xml:space="preserve">Eugenia Scotti, </w:t>
                            </w:r>
                            <w:r w:rsidR="002B6EF2" w:rsidRPr="008B67FB">
                              <w:rPr>
                                <w:rFonts w:asciiTheme="minorHAnsi" w:hAnsiTheme="minorHAnsi"/>
                                <w:color w:val="0000FF"/>
                                <w:sz w:val="22"/>
                                <w:szCs w:val="22"/>
                              </w:rPr>
                              <w:t>autrice e conduttrice TV 2000.</w:t>
                            </w:r>
                          </w:p>
                          <w:p w14:paraId="26A48E00" w14:textId="3C4BC6FB" w:rsidR="00C15B38" w:rsidRPr="008B67FB" w:rsidRDefault="00C15B38" w:rsidP="008B67FB">
                            <w:pPr>
                              <w:pStyle w:val="Paragrafoelenco"/>
                              <w:numPr>
                                <w:ilvl w:val="0"/>
                                <w:numId w:val="31"/>
                              </w:numPr>
                              <w:jc w:val="both"/>
                              <w:rPr>
                                <w:rFonts w:asciiTheme="minorHAnsi" w:hAnsiTheme="minorHAnsi"/>
                                <w:color w:val="0000FF"/>
                                <w:sz w:val="22"/>
                                <w:szCs w:val="22"/>
                              </w:rPr>
                            </w:pPr>
                            <w:r w:rsidRPr="008B67FB">
                              <w:rPr>
                                <w:rFonts w:asciiTheme="minorHAnsi" w:hAnsiTheme="minorHAnsi"/>
                                <w:color w:val="0000FF"/>
                                <w:sz w:val="22"/>
                                <w:szCs w:val="22"/>
                              </w:rPr>
                              <w:t>Premiazione dei progetti vincitori del Bando AIPEC 2017 a supporto del programma “</w:t>
                            </w:r>
                            <w:r w:rsidRPr="008B67FB">
                              <w:rPr>
                                <w:rFonts w:asciiTheme="minorHAnsi" w:hAnsiTheme="minorHAnsi"/>
                                <w:b/>
                                <w:color w:val="0000FF"/>
                                <w:sz w:val="22"/>
                                <w:szCs w:val="22"/>
                              </w:rPr>
                              <w:t>Fare Sistema Oltre l’Accoglienza</w:t>
                            </w:r>
                            <w:r w:rsidRPr="008B67FB">
                              <w:rPr>
                                <w:rFonts w:asciiTheme="minorHAnsi" w:hAnsiTheme="minorHAnsi"/>
                                <w:color w:val="0000FF"/>
                                <w:sz w:val="22"/>
                                <w:szCs w:val="22"/>
                              </w:rPr>
                              <w:t xml:space="preserve">”. Presenziano: </w:t>
                            </w:r>
                            <w:r w:rsidRPr="008B67FB">
                              <w:rPr>
                                <w:rFonts w:asciiTheme="minorHAnsi" w:hAnsiTheme="minorHAnsi"/>
                                <w:b/>
                                <w:color w:val="0000FF"/>
                                <w:sz w:val="22"/>
                                <w:szCs w:val="22"/>
                              </w:rPr>
                              <w:t>Livio Bertola</w:t>
                            </w:r>
                            <w:r w:rsidRPr="008B67FB">
                              <w:rPr>
                                <w:rFonts w:asciiTheme="minorHAnsi" w:hAnsiTheme="minorHAnsi"/>
                                <w:color w:val="0000FF"/>
                                <w:sz w:val="22"/>
                                <w:szCs w:val="22"/>
                              </w:rPr>
                              <w:t xml:space="preserve"> e </w:t>
                            </w:r>
                            <w:r w:rsidRPr="008B67FB">
                              <w:rPr>
                                <w:rFonts w:asciiTheme="minorHAnsi" w:hAnsiTheme="minorHAnsi"/>
                                <w:b/>
                                <w:color w:val="0000FF"/>
                                <w:sz w:val="22"/>
                                <w:szCs w:val="22"/>
                              </w:rPr>
                              <w:t>Ornella Seca</w:t>
                            </w:r>
                            <w:r w:rsidRPr="008B67FB">
                              <w:rPr>
                                <w:rFonts w:asciiTheme="minorHAnsi" w:hAnsiTheme="minorHAnsi"/>
                                <w:color w:val="0000FF"/>
                                <w:sz w:val="22"/>
                                <w:szCs w:val="22"/>
                              </w:rPr>
                              <w:t xml:space="preserve">, AIPEC, </w:t>
                            </w:r>
                            <w:r w:rsidRPr="008B67FB">
                              <w:rPr>
                                <w:rFonts w:asciiTheme="minorHAnsi" w:hAnsiTheme="minorHAnsi"/>
                                <w:b/>
                                <w:color w:val="0000FF"/>
                                <w:sz w:val="22"/>
                                <w:szCs w:val="22"/>
                              </w:rPr>
                              <w:t xml:space="preserve">Stefano </w:t>
                            </w:r>
                            <w:proofErr w:type="spellStart"/>
                            <w:r w:rsidRPr="008B67FB">
                              <w:rPr>
                                <w:rFonts w:asciiTheme="minorHAnsi" w:hAnsiTheme="minorHAnsi"/>
                                <w:b/>
                                <w:color w:val="0000FF"/>
                                <w:sz w:val="22"/>
                                <w:szCs w:val="22"/>
                              </w:rPr>
                              <w:t>Comazzi</w:t>
                            </w:r>
                            <w:proofErr w:type="spellEnd"/>
                            <w:r w:rsidRPr="008B67FB">
                              <w:rPr>
                                <w:rFonts w:asciiTheme="minorHAnsi" w:hAnsiTheme="minorHAnsi"/>
                                <w:color w:val="0000FF"/>
                                <w:sz w:val="22"/>
                                <w:szCs w:val="22"/>
                              </w:rPr>
                              <w:t>, Presidente AMU</w:t>
                            </w:r>
                          </w:p>
                          <w:p w14:paraId="17A25BA2" w14:textId="74C8F8A6" w:rsidR="00C15B38" w:rsidRPr="008B67FB" w:rsidRDefault="008B67FB" w:rsidP="008B67FB">
                            <w:pPr>
                              <w:pStyle w:val="Paragrafoelenco"/>
                              <w:numPr>
                                <w:ilvl w:val="0"/>
                                <w:numId w:val="31"/>
                              </w:numPr>
                              <w:jc w:val="both"/>
                              <w:rPr>
                                <w:rFonts w:asciiTheme="minorHAnsi" w:hAnsiTheme="minorHAnsi"/>
                                <w:color w:val="0000FF"/>
                                <w:sz w:val="22"/>
                                <w:szCs w:val="22"/>
                              </w:rPr>
                            </w:pPr>
                            <w:r w:rsidRPr="008B67FB">
                              <w:rPr>
                                <w:rFonts w:asciiTheme="minorHAnsi" w:hAnsiTheme="minorHAnsi"/>
                                <w:b/>
                                <w:color w:val="0000FF"/>
                                <w:sz w:val="22"/>
                                <w:szCs w:val="22"/>
                              </w:rPr>
                              <w:t>Musica è sogno, musica è impegno</w:t>
                            </w:r>
                            <w:r w:rsidRPr="008B67FB">
                              <w:rPr>
                                <w:rFonts w:asciiTheme="minorHAnsi" w:hAnsiTheme="minorHAnsi"/>
                                <w:color w:val="0000FF"/>
                                <w:sz w:val="22"/>
                                <w:szCs w:val="22"/>
                              </w:rPr>
                              <w:t xml:space="preserve"> insieme ad alcuni complessi giovanili del ’68 (e non solo…)</w:t>
                            </w:r>
                          </w:p>
                          <w:p w14:paraId="4AA210D2" w14:textId="77777777" w:rsidR="00C15B38" w:rsidRPr="008B67FB" w:rsidRDefault="00C15B38" w:rsidP="008B67FB">
                            <w:pPr>
                              <w:ind w:left="360"/>
                              <w:jc w:val="both"/>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CD972" id="_x0000_t202" coordsize="21600,21600" o:spt="202" path="m,l,21600r21600,l21600,xe">
                <v:stroke joinstyle="miter"/>
                <v:path gradientshapeok="t" o:connecttype="rect"/>
              </v:shapetype>
              <v:shape id="Casella di testo 3" o:spid="_x0000_s1026" type="#_x0000_t202" style="position:absolute;margin-left:15.7pt;margin-top:15.65pt;width:474.75pt;height:13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" fillcolor="white [3201]" strokecolor="#9cc2e5 [1940]" strokeweight="1pt">
                <v:fill color2="#bdd6ee [1300]" focus="100%" type="gradient"/>
                <v:shadow on="t" color="#1f4d78 [1604]" opacity=".5" offset="1pt"/>
                <v:textbox>
                  <w:txbxContent>
                    <w:p w14:paraId="69CF759A" w14:textId="77777777" w:rsidR="008B67FB" w:rsidRDefault="00C15B38" w:rsidP="00C15B38">
                      <w:pPr>
                        <w:pStyle w:val="Titolo4"/>
                        <w:numPr>
                          <w:ilvl w:val="3"/>
                          <w:numId w:val="0"/>
                        </w:numPr>
                        <w:tabs>
                          <w:tab w:val="num" w:pos="0"/>
                          <w:tab w:val="num" w:pos="864"/>
                        </w:tabs>
                        <w:spacing w:before="0" w:line="240" w:lineRule="atLeast"/>
                        <w:ind w:left="864" w:hanging="864"/>
                        <w:jc w:val="center"/>
                        <w:rPr>
                          <w:rFonts w:asciiTheme="minorHAnsi" w:hAnsiTheme="minorHAnsi"/>
                          <w:i w:val="0"/>
                          <w:color w:val="0000FF"/>
                          <w:sz w:val="22"/>
                          <w:szCs w:val="22"/>
                        </w:rPr>
                      </w:pPr>
                      <w:r w:rsidRPr="008B67FB">
                        <w:rPr>
                          <w:rFonts w:asciiTheme="minorHAnsi" w:hAnsiTheme="minorHAnsi"/>
                          <w:i w:val="0"/>
                          <w:color w:val="0000FF"/>
                          <w:sz w:val="22"/>
                          <w:szCs w:val="22"/>
                        </w:rPr>
                        <w:t>21.00 – 23.00 LoppianoLab è arte</w:t>
                      </w:r>
                    </w:p>
                    <w:p w14:paraId="2D939118" w14:textId="56DF81B4" w:rsidR="00C15B38" w:rsidRPr="008B67FB" w:rsidRDefault="00C15B38" w:rsidP="00C15B38">
                      <w:pPr>
                        <w:pStyle w:val="Titolo4"/>
                        <w:numPr>
                          <w:ilvl w:val="3"/>
                          <w:numId w:val="0"/>
                        </w:numPr>
                        <w:tabs>
                          <w:tab w:val="num" w:pos="0"/>
                          <w:tab w:val="num" w:pos="864"/>
                        </w:tabs>
                        <w:spacing w:before="0" w:line="240" w:lineRule="atLeast"/>
                        <w:ind w:left="864" w:hanging="864"/>
                        <w:jc w:val="center"/>
                        <w:rPr>
                          <w:rFonts w:asciiTheme="minorHAnsi" w:hAnsiTheme="minorHAnsi"/>
                          <w:i w:val="0"/>
                          <w:color w:val="0000FF"/>
                          <w:sz w:val="22"/>
                          <w:szCs w:val="22"/>
                        </w:rPr>
                      </w:pPr>
                      <w:r w:rsidRPr="008B67FB">
                        <w:rPr>
                          <w:rFonts w:asciiTheme="minorHAnsi" w:hAnsiTheme="minorHAnsi"/>
                          <w:i w:val="0"/>
                          <w:color w:val="0000FF"/>
                          <w:sz w:val="22"/>
                          <w:szCs w:val="22"/>
                        </w:rPr>
                        <w:t xml:space="preserve"> </w:t>
                      </w:r>
                    </w:p>
                    <w:p w14:paraId="11320782" w14:textId="77777777" w:rsidR="00C15B38" w:rsidRPr="008B67FB" w:rsidRDefault="00C15B38" w:rsidP="00C15B38">
                      <w:pPr>
                        <w:jc w:val="center"/>
                        <w:rPr>
                          <w:rFonts w:asciiTheme="minorHAnsi" w:hAnsiTheme="minorHAnsi"/>
                          <w:b/>
                          <w:color w:val="0000FF"/>
                        </w:rPr>
                      </w:pPr>
                      <w:r w:rsidRPr="008B67FB">
                        <w:rPr>
                          <w:rFonts w:asciiTheme="minorHAnsi" w:hAnsiTheme="minorHAnsi"/>
                          <w:b/>
                          <w:color w:val="0000FF"/>
                        </w:rPr>
                        <w:t>Serata di apertura all’insegna della cultura, della creatività, dell’arte</w:t>
                      </w:r>
                    </w:p>
                    <w:p w14:paraId="4756CC22" w14:textId="77777777" w:rsidR="00C15B38" w:rsidRPr="008B67FB" w:rsidRDefault="00C15B38" w:rsidP="00C15B38">
                      <w:pPr>
                        <w:rPr>
                          <w:rFonts w:asciiTheme="minorHAnsi" w:hAnsiTheme="minorHAnsi"/>
                          <w:sz w:val="16"/>
                          <w:szCs w:val="16"/>
                        </w:rPr>
                      </w:pPr>
                    </w:p>
                    <w:p w14:paraId="421D59C9" w14:textId="7B0A3C3F" w:rsidR="002B6EF2" w:rsidRPr="008B67FB" w:rsidRDefault="00C15B38" w:rsidP="008B67FB">
                      <w:pPr>
                        <w:pStyle w:val="Paragrafoelenco"/>
                        <w:numPr>
                          <w:ilvl w:val="0"/>
                          <w:numId w:val="31"/>
                        </w:numPr>
                        <w:jc w:val="both"/>
                        <w:rPr>
                          <w:rFonts w:asciiTheme="minorHAnsi" w:hAnsiTheme="minorHAnsi"/>
                          <w:color w:val="0000FF"/>
                          <w:sz w:val="22"/>
                          <w:szCs w:val="22"/>
                        </w:rPr>
                      </w:pPr>
                      <w:r w:rsidRPr="008B67FB">
                        <w:rPr>
                          <w:rFonts w:asciiTheme="minorHAnsi" w:hAnsiTheme="minorHAnsi"/>
                          <w:color w:val="0000FF"/>
                          <w:sz w:val="22"/>
                          <w:szCs w:val="22"/>
                        </w:rPr>
                        <w:t xml:space="preserve">Interviene </w:t>
                      </w:r>
                      <w:r w:rsidRPr="008B67FB">
                        <w:rPr>
                          <w:rFonts w:asciiTheme="minorHAnsi" w:hAnsiTheme="minorHAnsi"/>
                          <w:b/>
                          <w:color w:val="0000FF"/>
                          <w:sz w:val="22"/>
                          <w:szCs w:val="22"/>
                        </w:rPr>
                        <w:t>Leonardo Becchetti</w:t>
                      </w:r>
                      <w:r w:rsidRPr="008B67FB">
                        <w:rPr>
                          <w:rFonts w:asciiTheme="minorHAnsi" w:hAnsiTheme="minorHAnsi"/>
                          <w:color w:val="0000FF"/>
                          <w:sz w:val="22"/>
                          <w:szCs w:val="22"/>
                        </w:rPr>
                        <w:t>, economista;</w:t>
                      </w:r>
                      <w:r w:rsidR="002B6EF2" w:rsidRPr="008B67FB">
                        <w:rPr>
                          <w:rFonts w:asciiTheme="minorHAnsi" w:eastAsia="Times New Roman" w:hAnsiTheme="minorHAnsi" w:cs="Frutiger-Bold"/>
                          <w:b/>
                          <w:bCs/>
                          <w:color w:val="000000" w:themeColor="text1"/>
                          <w:sz w:val="22"/>
                          <w:szCs w:val="22"/>
                        </w:rPr>
                        <w:t xml:space="preserve"> </w:t>
                      </w:r>
                      <w:r w:rsidR="002B6EF2" w:rsidRPr="008B67FB">
                        <w:rPr>
                          <w:rFonts w:asciiTheme="minorHAnsi" w:hAnsiTheme="minorHAnsi"/>
                          <w:b/>
                          <w:color w:val="0000FF"/>
                          <w:sz w:val="22"/>
                          <w:szCs w:val="22"/>
                        </w:rPr>
                        <w:t xml:space="preserve">Eugenia Scotti, </w:t>
                      </w:r>
                      <w:r w:rsidR="002B6EF2" w:rsidRPr="008B67FB">
                        <w:rPr>
                          <w:rFonts w:asciiTheme="minorHAnsi" w:hAnsiTheme="minorHAnsi"/>
                          <w:color w:val="0000FF"/>
                          <w:sz w:val="22"/>
                          <w:szCs w:val="22"/>
                        </w:rPr>
                        <w:t>autrice e conduttrice TV 2000.</w:t>
                      </w:r>
                    </w:p>
                    <w:p w14:paraId="26A48E00" w14:textId="3C4BC6FB" w:rsidR="00C15B38" w:rsidRPr="008B67FB" w:rsidRDefault="00C15B38" w:rsidP="008B67FB">
                      <w:pPr>
                        <w:pStyle w:val="Paragrafoelenco"/>
                        <w:numPr>
                          <w:ilvl w:val="0"/>
                          <w:numId w:val="31"/>
                        </w:numPr>
                        <w:jc w:val="both"/>
                        <w:rPr>
                          <w:rFonts w:asciiTheme="minorHAnsi" w:hAnsiTheme="minorHAnsi"/>
                          <w:color w:val="0000FF"/>
                          <w:sz w:val="22"/>
                          <w:szCs w:val="22"/>
                        </w:rPr>
                      </w:pPr>
                      <w:r w:rsidRPr="008B67FB">
                        <w:rPr>
                          <w:rFonts w:asciiTheme="minorHAnsi" w:hAnsiTheme="minorHAnsi"/>
                          <w:color w:val="0000FF"/>
                          <w:sz w:val="22"/>
                          <w:szCs w:val="22"/>
                        </w:rPr>
                        <w:t>Premiazione dei progetti vincitori del Bando AIPEC 2017 a supporto del programma “</w:t>
                      </w:r>
                      <w:r w:rsidRPr="008B67FB">
                        <w:rPr>
                          <w:rFonts w:asciiTheme="minorHAnsi" w:hAnsiTheme="minorHAnsi"/>
                          <w:b/>
                          <w:color w:val="0000FF"/>
                          <w:sz w:val="22"/>
                          <w:szCs w:val="22"/>
                        </w:rPr>
                        <w:t>Fare Sistema Oltre l’Accoglienza</w:t>
                      </w:r>
                      <w:r w:rsidRPr="008B67FB">
                        <w:rPr>
                          <w:rFonts w:asciiTheme="minorHAnsi" w:hAnsiTheme="minorHAnsi"/>
                          <w:color w:val="0000FF"/>
                          <w:sz w:val="22"/>
                          <w:szCs w:val="22"/>
                        </w:rPr>
                        <w:t xml:space="preserve">”. Presenziano: </w:t>
                      </w:r>
                      <w:r w:rsidRPr="008B67FB">
                        <w:rPr>
                          <w:rFonts w:asciiTheme="minorHAnsi" w:hAnsiTheme="minorHAnsi"/>
                          <w:b/>
                          <w:color w:val="0000FF"/>
                          <w:sz w:val="22"/>
                          <w:szCs w:val="22"/>
                        </w:rPr>
                        <w:t>Livio Bertola</w:t>
                      </w:r>
                      <w:r w:rsidRPr="008B67FB">
                        <w:rPr>
                          <w:rFonts w:asciiTheme="minorHAnsi" w:hAnsiTheme="minorHAnsi"/>
                          <w:color w:val="0000FF"/>
                          <w:sz w:val="22"/>
                          <w:szCs w:val="22"/>
                        </w:rPr>
                        <w:t xml:space="preserve"> e </w:t>
                      </w:r>
                      <w:r w:rsidRPr="008B67FB">
                        <w:rPr>
                          <w:rFonts w:asciiTheme="minorHAnsi" w:hAnsiTheme="minorHAnsi"/>
                          <w:b/>
                          <w:color w:val="0000FF"/>
                          <w:sz w:val="22"/>
                          <w:szCs w:val="22"/>
                        </w:rPr>
                        <w:t>Ornella Seca</w:t>
                      </w:r>
                      <w:r w:rsidRPr="008B67FB">
                        <w:rPr>
                          <w:rFonts w:asciiTheme="minorHAnsi" w:hAnsiTheme="minorHAnsi"/>
                          <w:color w:val="0000FF"/>
                          <w:sz w:val="22"/>
                          <w:szCs w:val="22"/>
                        </w:rPr>
                        <w:t xml:space="preserve">, AIPEC, </w:t>
                      </w:r>
                      <w:r w:rsidRPr="008B67FB">
                        <w:rPr>
                          <w:rFonts w:asciiTheme="minorHAnsi" w:hAnsiTheme="minorHAnsi"/>
                          <w:b/>
                          <w:color w:val="0000FF"/>
                          <w:sz w:val="22"/>
                          <w:szCs w:val="22"/>
                        </w:rPr>
                        <w:t xml:space="preserve">Stefano </w:t>
                      </w:r>
                      <w:proofErr w:type="spellStart"/>
                      <w:r w:rsidRPr="008B67FB">
                        <w:rPr>
                          <w:rFonts w:asciiTheme="minorHAnsi" w:hAnsiTheme="minorHAnsi"/>
                          <w:b/>
                          <w:color w:val="0000FF"/>
                          <w:sz w:val="22"/>
                          <w:szCs w:val="22"/>
                        </w:rPr>
                        <w:t>Comazzi</w:t>
                      </w:r>
                      <w:proofErr w:type="spellEnd"/>
                      <w:r w:rsidRPr="008B67FB">
                        <w:rPr>
                          <w:rFonts w:asciiTheme="minorHAnsi" w:hAnsiTheme="minorHAnsi"/>
                          <w:color w:val="0000FF"/>
                          <w:sz w:val="22"/>
                          <w:szCs w:val="22"/>
                        </w:rPr>
                        <w:t>, Presidente AMU</w:t>
                      </w:r>
                    </w:p>
                    <w:p w14:paraId="17A25BA2" w14:textId="74C8F8A6" w:rsidR="00C15B38" w:rsidRPr="008B67FB" w:rsidRDefault="008B67FB" w:rsidP="008B67FB">
                      <w:pPr>
                        <w:pStyle w:val="Paragrafoelenco"/>
                        <w:numPr>
                          <w:ilvl w:val="0"/>
                          <w:numId w:val="31"/>
                        </w:numPr>
                        <w:jc w:val="both"/>
                        <w:rPr>
                          <w:rFonts w:asciiTheme="minorHAnsi" w:hAnsiTheme="minorHAnsi"/>
                          <w:color w:val="0000FF"/>
                          <w:sz w:val="22"/>
                          <w:szCs w:val="22"/>
                        </w:rPr>
                      </w:pPr>
                      <w:r w:rsidRPr="008B67FB">
                        <w:rPr>
                          <w:rFonts w:asciiTheme="minorHAnsi" w:hAnsiTheme="minorHAnsi"/>
                          <w:b/>
                          <w:color w:val="0000FF"/>
                          <w:sz w:val="22"/>
                          <w:szCs w:val="22"/>
                        </w:rPr>
                        <w:t>Musica è sogno, musica è impegno</w:t>
                      </w:r>
                      <w:r w:rsidRPr="008B67FB">
                        <w:rPr>
                          <w:rFonts w:asciiTheme="minorHAnsi" w:hAnsiTheme="minorHAnsi"/>
                          <w:color w:val="0000FF"/>
                          <w:sz w:val="22"/>
                          <w:szCs w:val="22"/>
                        </w:rPr>
                        <w:t xml:space="preserve"> insieme ad alcuni complessi giovanili del ’68 (e non solo…)</w:t>
                      </w:r>
                    </w:p>
                    <w:p w14:paraId="4AA210D2" w14:textId="77777777" w:rsidR="00C15B38" w:rsidRPr="008B67FB" w:rsidRDefault="00C15B38" w:rsidP="008B67FB">
                      <w:pPr>
                        <w:ind w:left="360"/>
                        <w:jc w:val="both"/>
                        <w:rPr>
                          <w:color w:val="0000FF"/>
                        </w:rPr>
                      </w:pPr>
                    </w:p>
                  </w:txbxContent>
                </v:textbox>
                <w10:wrap type="square"/>
              </v:shape>
            </w:pict>
          </mc:Fallback>
        </mc:AlternateContent>
      </w:r>
    </w:p>
    <w:p w14:paraId="100A3292" w14:textId="2D9B677E" w:rsidR="00C15B38" w:rsidRDefault="00C15B38" w:rsidP="00034D69">
      <w:pPr>
        <w:spacing w:line="240" w:lineRule="atLeast"/>
        <w:ind w:right="33"/>
        <w:jc w:val="center"/>
        <w:rPr>
          <w:rFonts w:cs="Calibri"/>
          <w:b/>
          <w:color w:val="000000"/>
          <w:sz w:val="32"/>
          <w:szCs w:val="32"/>
        </w:rPr>
      </w:pPr>
    </w:p>
    <w:p w14:paraId="7242B752" w14:textId="3BC5012C" w:rsidR="00C15B38" w:rsidRDefault="00C15B38" w:rsidP="00034D69">
      <w:pPr>
        <w:spacing w:line="240" w:lineRule="atLeast"/>
        <w:ind w:right="33"/>
        <w:jc w:val="center"/>
        <w:rPr>
          <w:rFonts w:cs="Calibri"/>
          <w:b/>
          <w:color w:val="000000"/>
          <w:sz w:val="32"/>
          <w:szCs w:val="32"/>
        </w:rPr>
      </w:pPr>
    </w:p>
    <w:p w14:paraId="047FAC0B" w14:textId="30BECE8D" w:rsidR="00C15B38" w:rsidRDefault="00C15B38" w:rsidP="00034D69">
      <w:pPr>
        <w:spacing w:line="240" w:lineRule="atLeast"/>
        <w:ind w:right="33"/>
        <w:jc w:val="center"/>
        <w:rPr>
          <w:rFonts w:cs="Calibri"/>
          <w:b/>
          <w:color w:val="000000"/>
          <w:sz w:val="32"/>
          <w:szCs w:val="32"/>
        </w:rPr>
      </w:pPr>
    </w:p>
    <w:p w14:paraId="30F7E129" w14:textId="0ACC300A" w:rsidR="00C15B38" w:rsidRDefault="00C15B38" w:rsidP="00034D69">
      <w:pPr>
        <w:spacing w:line="240" w:lineRule="atLeast"/>
        <w:ind w:right="33"/>
        <w:jc w:val="center"/>
        <w:rPr>
          <w:rFonts w:cs="Calibri"/>
          <w:b/>
          <w:color w:val="000000"/>
          <w:sz w:val="32"/>
          <w:szCs w:val="32"/>
        </w:rPr>
      </w:pPr>
    </w:p>
    <w:p w14:paraId="3085C075" w14:textId="6992C9B4" w:rsidR="00C15B38" w:rsidRDefault="00C15B38" w:rsidP="00034D69">
      <w:pPr>
        <w:spacing w:line="240" w:lineRule="atLeast"/>
        <w:ind w:right="33"/>
        <w:jc w:val="center"/>
        <w:rPr>
          <w:rFonts w:cs="Calibri"/>
          <w:b/>
          <w:color w:val="000000"/>
          <w:sz w:val="32"/>
          <w:szCs w:val="32"/>
        </w:rPr>
      </w:pPr>
    </w:p>
    <w:p w14:paraId="163504D3" w14:textId="6BD1B302" w:rsidR="00C15B38" w:rsidRDefault="00C15B38" w:rsidP="00034D69">
      <w:pPr>
        <w:spacing w:line="240" w:lineRule="atLeast"/>
        <w:ind w:right="33"/>
        <w:jc w:val="center"/>
        <w:rPr>
          <w:rFonts w:cs="Calibri"/>
          <w:b/>
          <w:color w:val="000000"/>
          <w:sz w:val="32"/>
          <w:szCs w:val="32"/>
        </w:rPr>
      </w:pPr>
    </w:p>
    <w:p w14:paraId="0B06CE99" w14:textId="116750E3" w:rsidR="00C15B38" w:rsidRDefault="00C15B38" w:rsidP="00034D69">
      <w:pPr>
        <w:spacing w:line="240" w:lineRule="atLeast"/>
        <w:ind w:right="33"/>
        <w:jc w:val="center"/>
        <w:rPr>
          <w:rFonts w:cs="Calibri"/>
          <w:b/>
          <w:color w:val="000000"/>
          <w:sz w:val="32"/>
          <w:szCs w:val="32"/>
        </w:rPr>
      </w:pPr>
    </w:p>
    <w:p w14:paraId="1900EB49" w14:textId="77777777" w:rsidR="00A65C0F" w:rsidRDefault="00A65C0F" w:rsidP="00034D69">
      <w:pPr>
        <w:spacing w:line="240" w:lineRule="atLeast"/>
        <w:ind w:right="33"/>
        <w:jc w:val="center"/>
        <w:rPr>
          <w:rFonts w:cs="Calibri"/>
          <w:b/>
          <w:color w:val="000000"/>
          <w:sz w:val="32"/>
          <w:szCs w:val="32"/>
        </w:rPr>
      </w:pPr>
    </w:p>
    <w:p w14:paraId="2D887B46" w14:textId="77777777" w:rsidR="00A924CA" w:rsidRDefault="00A924CA" w:rsidP="00034D69">
      <w:pPr>
        <w:spacing w:line="240" w:lineRule="atLeast"/>
        <w:ind w:right="33"/>
        <w:jc w:val="center"/>
        <w:rPr>
          <w:rFonts w:cs="Calibri"/>
          <w:b/>
          <w:color w:val="000000"/>
          <w:sz w:val="32"/>
          <w:szCs w:val="32"/>
        </w:rPr>
      </w:pPr>
    </w:p>
    <w:p w14:paraId="34326756" w14:textId="39465941" w:rsidR="00C15B38" w:rsidRDefault="00C15B38" w:rsidP="00034D69">
      <w:pPr>
        <w:spacing w:line="240" w:lineRule="atLeast"/>
        <w:ind w:right="33"/>
        <w:jc w:val="center"/>
        <w:rPr>
          <w:rFonts w:cs="Calibri"/>
          <w:b/>
          <w:color w:val="000000"/>
          <w:sz w:val="32"/>
          <w:szCs w:val="32"/>
        </w:rPr>
      </w:pPr>
      <w:r>
        <w:rPr>
          <w:rFonts w:cs="Calibri"/>
          <w:b/>
          <w:color w:val="000000"/>
          <w:sz w:val="32"/>
          <w:szCs w:val="32"/>
        </w:rPr>
        <w:t>Sabato 29 settembre 2018</w:t>
      </w:r>
    </w:p>
    <w:p w14:paraId="0CB325FD" w14:textId="4C871451" w:rsidR="00C15B38" w:rsidRPr="00034D69" w:rsidRDefault="00C15B38" w:rsidP="00034D69">
      <w:pPr>
        <w:spacing w:line="240" w:lineRule="atLeast"/>
        <w:ind w:right="33"/>
        <w:rPr>
          <w:rFonts w:asciiTheme="minorHAnsi" w:hAnsiTheme="minorHAnsi"/>
          <w:b/>
          <w:i/>
          <w:u w:val="single"/>
        </w:rPr>
      </w:pPr>
      <w:r w:rsidRPr="00034D69">
        <w:rPr>
          <w:rFonts w:asciiTheme="minorHAnsi" w:hAnsiTheme="minorHAnsi" w:cs="Calibri"/>
          <w:b/>
          <w:color w:val="000000"/>
        </w:rPr>
        <w:t xml:space="preserve">9.30 – 10.30 Focus </w:t>
      </w:r>
      <w:r w:rsidRPr="00034D69">
        <w:rPr>
          <w:rFonts w:asciiTheme="minorHAnsi" w:hAnsiTheme="minorHAnsi" w:cs="Calibri"/>
          <w:b/>
          <w:color w:val="000000"/>
          <w:u w:val="single"/>
        </w:rPr>
        <w:t>Dal sogno all’impegno</w:t>
      </w:r>
      <w:r w:rsidRPr="00034D69">
        <w:rPr>
          <w:rFonts w:asciiTheme="minorHAnsi" w:hAnsiTheme="minorHAnsi"/>
          <w:b/>
          <w:i/>
          <w:u w:val="single"/>
        </w:rPr>
        <w:t>: Perché il lavoro non finirà</w:t>
      </w:r>
    </w:p>
    <w:p w14:paraId="4FC502EC" w14:textId="77777777" w:rsidR="00C15B38" w:rsidRPr="00034D69" w:rsidRDefault="00C15B38" w:rsidP="00034D69">
      <w:pPr>
        <w:spacing w:line="240" w:lineRule="atLeast"/>
        <w:ind w:right="33"/>
        <w:rPr>
          <w:rFonts w:asciiTheme="minorHAnsi" w:hAnsiTheme="minorHAnsi" w:cs="Calibri"/>
          <w:color w:val="000000"/>
        </w:rPr>
      </w:pPr>
      <w:r w:rsidRPr="00034D69">
        <w:rPr>
          <w:rFonts w:asciiTheme="minorHAnsi" w:hAnsiTheme="minorHAnsi"/>
          <w:i/>
        </w:rPr>
        <w:t xml:space="preserve">dove: </w:t>
      </w:r>
      <w:r w:rsidRPr="00034D69">
        <w:rPr>
          <w:rFonts w:asciiTheme="minorHAnsi" w:hAnsiTheme="minorHAnsi" w:cs="Calibri"/>
          <w:color w:val="000000"/>
        </w:rPr>
        <w:t>Polo Lionello Bonfanti</w:t>
      </w:r>
    </w:p>
    <w:p w14:paraId="540DF16C" w14:textId="21907DB7" w:rsidR="00C15B38" w:rsidRPr="00034D69" w:rsidRDefault="00C15B38" w:rsidP="00034D69">
      <w:pPr>
        <w:spacing w:line="240" w:lineRule="atLeast"/>
        <w:ind w:right="33"/>
        <w:rPr>
          <w:rFonts w:asciiTheme="minorHAnsi" w:eastAsia="Times New Roman" w:hAnsiTheme="minorHAnsi" w:cs="Frutiger-Bold"/>
          <w:bCs/>
          <w:lang w:eastAsia="it-IT"/>
        </w:rPr>
      </w:pPr>
      <w:r w:rsidRPr="00034D69">
        <w:rPr>
          <w:rFonts w:asciiTheme="minorHAnsi" w:hAnsiTheme="minorHAnsi" w:cs="Calibri"/>
          <w:color w:val="000000"/>
        </w:rPr>
        <w:t xml:space="preserve">Collegati: </w:t>
      </w:r>
      <w:r w:rsidRPr="00034D69">
        <w:rPr>
          <w:rFonts w:asciiTheme="minorHAnsi" w:hAnsiTheme="minorHAnsi"/>
          <w:color w:val="000000"/>
        </w:rPr>
        <w:t>Auditorium</w:t>
      </w:r>
      <w:r w:rsidRPr="00034D69">
        <w:rPr>
          <w:rFonts w:asciiTheme="minorHAnsi" w:hAnsiTheme="minorHAnsi" w:cs="Calibri"/>
          <w:color w:val="000000"/>
        </w:rPr>
        <w:t xml:space="preserve"> di Loppiano e </w:t>
      </w:r>
      <w:r w:rsidRPr="00034D69">
        <w:rPr>
          <w:rFonts w:asciiTheme="minorHAnsi" w:eastAsia="Times New Roman" w:hAnsiTheme="minorHAnsi" w:cs="Frutiger-Bold"/>
          <w:bCs/>
          <w:lang w:eastAsia="it-IT"/>
        </w:rPr>
        <w:t xml:space="preserve">Istituto Universitario </w:t>
      </w:r>
      <w:proofErr w:type="spellStart"/>
      <w:r w:rsidRPr="00034D69">
        <w:rPr>
          <w:rFonts w:asciiTheme="minorHAnsi" w:eastAsia="Times New Roman" w:hAnsiTheme="minorHAnsi" w:cs="Frutiger-Bold"/>
          <w:bCs/>
          <w:lang w:eastAsia="it-IT"/>
        </w:rPr>
        <w:t>Sophia</w:t>
      </w:r>
      <w:proofErr w:type="spellEnd"/>
      <w:r w:rsidRPr="00034D69">
        <w:rPr>
          <w:rFonts w:asciiTheme="minorHAnsi" w:eastAsia="Times New Roman" w:hAnsiTheme="minorHAnsi" w:cs="Frutiger-Bold"/>
          <w:bCs/>
          <w:lang w:eastAsia="it-IT"/>
        </w:rPr>
        <w:t xml:space="preserve"> </w:t>
      </w:r>
    </w:p>
    <w:p w14:paraId="35F3A655" w14:textId="0EAB8CC5" w:rsidR="00C15B38" w:rsidRDefault="00C15B38" w:rsidP="00034D69">
      <w:pPr>
        <w:spacing w:line="240" w:lineRule="atLeast"/>
        <w:ind w:right="33"/>
        <w:rPr>
          <w:rFonts w:asciiTheme="minorHAnsi" w:eastAsia="Times New Roman" w:hAnsiTheme="minorHAnsi" w:cs="Frutiger-Bold"/>
          <w:bCs/>
          <w:lang w:eastAsia="it-IT"/>
        </w:rPr>
      </w:pPr>
      <w:r w:rsidRPr="00034D69">
        <w:rPr>
          <w:rFonts w:asciiTheme="minorHAnsi" w:hAnsiTheme="minorHAnsi"/>
          <w:b/>
        </w:rPr>
        <w:t>Alessandra Smerilli,</w:t>
      </w:r>
      <w:r w:rsidRPr="00034D69">
        <w:rPr>
          <w:rFonts w:asciiTheme="minorHAnsi" w:hAnsiTheme="minorHAnsi"/>
        </w:rPr>
        <w:t xml:space="preserve"> </w:t>
      </w:r>
      <w:r w:rsidRPr="00034D69">
        <w:rPr>
          <w:rFonts w:asciiTheme="minorHAnsi" w:hAnsiTheme="minorHAnsi"/>
          <w:color w:val="000000" w:themeColor="text1"/>
        </w:rPr>
        <w:t>economista</w:t>
      </w:r>
      <w:r w:rsidRPr="00034D69">
        <w:rPr>
          <w:rFonts w:asciiTheme="minorHAnsi" w:eastAsia="Times New Roman" w:hAnsiTheme="minorHAnsi" w:cs="Frutiger-Bold"/>
          <w:bCs/>
          <w:lang w:eastAsia="it-IT"/>
        </w:rPr>
        <w:t xml:space="preserve">; </w:t>
      </w:r>
      <w:r w:rsidRPr="00034D69">
        <w:rPr>
          <w:rFonts w:asciiTheme="minorHAnsi" w:eastAsia="Times New Roman" w:hAnsiTheme="minorHAnsi" w:cs="Frutiger-Bold"/>
          <w:b/>
          <w:bCs/>
          <w:lang w:eastAsia="it-IT"/>
        </w:rPr>
        <w:t>Carlo Petrini</w:t>
      </w:r>
      <w:r w:rsidR="0024760E">
        <w:rPr>
          <w:rFonts w:asciiTheme="minorHAnsi" w:eastAsia="Times New Roman" w:hAnsiTheme="minorHAnsi" w:cs="Frutiger-Bold"/>
          <w:bCs/>
          <w:lang w:eastAsia="it-IT"/>
        </w:rPr>
        <w:t>, giornalista fondatore di S</w:t>
      </w:r>
      <w:r w:rsidRPr="00034D69">
        <w:rPr>
          <w:rFonts w:asciiTheme="minorHAnsi" w:eastAsia="Times New Roman" w:hAnsiTheme="minorHAnsi" w:cs="Frutiger-Bold"/>
          <w:bCs/>
          <w:lang w:eastAsia="it-IT"/>
        </w:rPr>
        <w:t xml:space="preserve">low </w:t>
      </w:r>
      <w:proofErr w:type="spellStart"/>
      <w:r w:rsidRPr="00034D69">
        <w:rPr>
          <w:rFonts w:asciiTheme="minorHAnsi" w:eastAsia="Times New Roman" w:hAnsiTheme="minorHAnsi" w:cs="Frutiger-Bold"/>
          <w:bCs/>
          <w:lang w:eastAsia="it-IT"/>
        </w:rPr>
        <w:t>food</w:t>
      </w:r>
      <w:proofErr w:type="spellEnd"/>
      <w:r w:rsidRPr="00034D69">
        <w:rPr>
          <w:rFonts w:asciiTheme="minorHAnsi" w:eastAsia="Times New Roman" w:hAnsiTheme="minorHAnsi" w:cs="Frutiger-Bold"/>
          <w:bCs/>
          <w:lang w:eastAsia="it-IT"/>
        </w:rPr>
        <w:t xml:space="preserve">; </w:t>
      </w:r>
      <w:r w:rsidRPr="00034D69">
        <w:rPr>
          <w:rFonts w:asciiTheme="minorHAnsi" w:eastAsia="Times New Roman" w:hAnsiTheme="minorHAnsi" w:cs="Frutiger-Bold"/>
          <w:b/>
          <w:bCs/>
          <w:lang w:eastAsia="it-IT"/>
        </w:rPr>
        <w:t>cooperativa La Paranza</w:t>
      </w:r>
      <w:r w:rsidRPr="00034D69">
        <w:rPr>
          <w:rFonts w:asciiTheme="minorHAnsi" w:eastAsia="Times New Roman" w:hAnsiTheme="minorHAnsi" w:cs="Frutiger-Bold"/>
          <w:bCs/>
          <w:lang w:eastAsia="it-IT"/>
        </w:rPr>
        <w:t xml:space="preserve"> di Napoli. Modera </w:t>
      </w:r>
      <w:r w:rsidRPr="00034D69">
        <w:rPr>
          <w:rFonts w:asciiTheme="minorHAnsi" w:eastAsia="Times New Roman" w:hAnsiTheme="minorHAnsi" w:cs="Frutiger-Bold"/>
          <w:b/>
          <w:bCs/>
          <w:lang w:eastAsia="it-IT"/>
        </w:rPr>
        <w:t>Flavia Cerino</w:t>
      </w:r>
      <w:r w:rsidRPr="00034D69">
        <w:rPr>
          <w:rFonts w:asciiTheme="minorHAnsi" w:eastAsia="Times New Roman" w:hAnsiTheme="minorHAnsi" w:cs="Frutiger-Bold"/>
          <w:bCs/>
          <w:lang w:eastAsia="it-IT"/>
        </w:rPr>
        <w:t>, avvocato</w:t>
      </w:r>
    </w:p>
    <w:p w14:paraId="28416C16" w14:textId="77777777" w:rsidR="00A65C0F" w:rsidRDefault="00A65C0F" w:rsidP="00034D69">
      <w:pPr>
        <w:spacing w:line="240" w:lineRule="atLeast"/>
        <w:ind w:right="33"/>
        <w:rPr>
          <w:rFonts w:asciiTheme="minorHAnsi" w:eastAsia="Times New Roman" w:hAnsiTheme="minorHAnsi" w:cs="Frutiger-Bold"/>
          <w:bCs/>
          <w:lang w:eastAsia="it-IT"/>
        </w:rPr>
      </w:pPr>
    </w:p>
    <w:p w14:paraId="6BCCEE11" w14:textId="1DE33A28" w:rsidR="00A65C0F" w:rsidRDefault="00A65C0F" w:rsidP="00034D69">
      <w:pPr>
        <w:spacing w:line="240" w:lineRule="atLeast"/>
        <w:ind w:right="33"/>
        <w:rPr>
          <w:rFonts w:asciiTheme="minorHAnsi" w:eastAsia="Times New Roman" w:hAnsiTheme="minorHAnsi" w:cs="Frutiger-Bold"/>
          <w:bCs/>
          <w:lang w:eastAsia="it-IT"/>
        </w:rPr>
      </w:pPr>
      <w:r>
        <w:rPr>
          <w:b/>
          <w:noProof/>
          <w:u w:val="single"/>
          <w:lang w:eastAsia="it-IT"/>
        </w:rPr>
        <mc:AlternateContent>
          <mc:Choice Requires="wps">
            <w:drawing>
              <wp:anchor distT="0" distB="0" distL="114300" distR="114300" simplePos="0" relativeHeight="251695104" behindDoc="0" locked="0" layoutInCell="1" allowOverlap="1" wp14:anchorId="3332ED78" wp14:editId="52113815">
                <wp:simplePos x="0" y="0"/>
                <wp:positionH relativeFrom="column">
                  <wp:posOffset>238125</wp:posOffset>
                </wp:positionH>
                <wp:positionV relativeFrom="paragraph">
                  <wp:posOffset>33655</wp:posOffset>
                </wp:positionV>
                <wp:extent cx="6076950" cy="2476500"/>
                <wp:effectExtent l="0" t="0" r="19050" b="19050"/>
                <wp:wrapNone/>
                <wp:docPr id="9" name="Rettangolo 9"/>
                <wp:cNvGraphicFramePr/>
                <a:graphic xmlns:a="http://schemas.openxmlformats.org/drawingml/2006/main">
                  <a:graphicData uri="http://schemas.microsoft.com/office/word/2010/wordprocessingShape">
                    <wps:wsp>
                      <wps:cNvSpPr/>
                      <wps:spPr>
                        <a:xfrm>
                          <a:off x="0" y="0"/>
                          <a:ext cx="6076950" cy="2476500"/>
                        </a:xfrm>
                        <a:prstGeom prst="rect">
                          <a:avLst/>
                        </a:prstGeom>
                        <a:solidFill>
                          <a:srgbClr val="FCFC68"/>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61F4C" w14:textId="77777777" w:rsidR="00A65C0F" w:rsidRPr="004678B7" w:rsidRDefault="00A65C0F" w:rsidP="00A65C0F">
                            <w:pPr>
                              <w:jc w:val="center"/>
                              <w:rPr>
                                <w:b/>
                                <w:color w:val="000000" w:themeColor="text1"/>
                                <w:sz w:val="24"/>
                                <w:szCs w:val="24"/>
                                <w:u w:val="single"/>
                              </w:rPr>
                            </w:pPr>
                            <w:r w:rsidRPr="004678B7">
                              <w:rPr>
                                <w:b/>
                                <w:color w:val="000000" w:themeColor="text1"/>
                                <w:sz w:val="24"/>
                                <w:szCs w:val="24"/>
                                <w:u w:val="single"/>
                              </w:rPr>
                              <w:t xml:space="preserve">LoppianoLab per bambini dai 4 ai 10 anni con il giornalino Big </w:t>
                            </w:r>
                          </w:p>
                          <w:p w14:paraId="3ECB7DC0" w14:textId="77777777" w:rsidR="00A65C0F" w:rsidRPr="004678B7" w:rsidRDefault="00A65C0F" w:rsidP="00A65C0F">
                            <w:pPr>
                              <w:rPr>
                                <w:b/>
                                <w:color w:val="000000" w:themeColor="text1"/>
                                <w:u w:val="single"/>
                              </w:rPr>
                            </w:pPr>
                            <w:r w:rsidRPr="004678B7">
                              <w:rPr>
                                <w:b/>
                                <w:color w:val="000000" w:themeColor="text1"/>
                                <w:u w:val="single"/>
                              </w:rPr>
                              <w:t xml:space="preserve">Auditorium Loppiano 9.15 – 11.00: </w:t>
                            </w:r>
                          </w:p>
                          <w:p w14:paraId="1FA4121B" w14:textId="77777777" w:rsidR="00A65C0F" w:rsidRDefault="00A65C0F" w:rsidP="00A65C0F">
                            <w:pPr>
                              <w:jc w:val="center"/>
                              <w:rPr>
                                <w:color w:val="000000" w:themeColor="text1"/>
                              </w:rPr>
                            </w:pPr>
                            <w:r w:rsidRPr="007C385E">
                              <w:rPr>
                                <w:b/>
                                <w:color w:val="000000" w:themeColor="text1"/>
                              </w:rPr>
                              <w:t>“Che rabbia!” laboratorio sulle emozioni con i personaggi del giornalino Big</w:t>
                            </w:r>
                            <w:r w:rsidRPr="00A971DB">
                              <w:rPr>
                                <w:color w:val="000000" w:themeColor="text1"/>
                              </w:rPr>
                              <w:t xml:space="preserve"> per imparare ad accogliere e superare le situazioni di conflitto con giochi, disegni, racconti e attività insieme</w:t>
                            </w:r>
                          </w:p>
                          <w:p w14:paraId="588E4E8C" w14:textId="77777777" w:rsidR="00A65C0F" w:rsidRPr="007C385E" w:rsidRDefault="00A65C0F" w:rsidP="00A65C0F">
                            <w:pPr>
                              <w:jc w:val="center"/>
                              <w:rPr>
                                <w:b/>
                                <w:color w:val="000000" w:themeColor="text1"/>
                              </w:rPr>
                            </w:pPr>
                            <w:r>
                              <w:rPr>
                                <w:b/>
                                <w:color w:val="000000" w:themeColor="text1"/>
                              </w:rPr>
                              <w:t xml:space="preserve">Dalle ore 11.00  alle ore </w:t>
                            </w:r>
                            <w:r w:rsidRPr="007C385E">
                              <w:rPr>
                                <w:b/>
                                <w:color w:val="000000" w:themeColor="text1"/>
                              </w:rPr>
                              <w:t xml:space="preserve">13.00 </w:t>
                            </w:r>
                            <w:r>
                              <w:rPr>
                                <w:b/>
                                <w:color w:val="000000" w:themeColor="text1"/>
                              </w:rPr>
                              <w:t>si svolgono tre laboratori in contemporanea:</w:t>
                            </w:r>
                          </w:p>
                          <w:p w14:paraId="6668284C"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Auditorium Loppiano </w:t>
                            </w:r>
                          </w:p>
                          <w:p w14:paraId="44DEEAD6"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Grande gioco insieme:</w:t>
                            </w:r>
                            <w:r w:rsidRPr="004678B7">
                              <w:rPr>
                                <w:rFonts w:asciiTheme="minorHAnsi" w:hAnsiTheme="minorHAnsi"/>
                                <w:color w:val="000000" w:themeColor="text1"/>
                                <w:sz w:val="22"/>
                                <w:szCs w:val="22"/>
                              </w:rPr>
                              <w:t xml:space="preserve"> </w:t>
                            </w:r>
                            <w:r w:rsidRPr="004678B7">
                              <w:rPr>
                                <w:rFonts w:asciiTheme="minorHAnsi" w:hAnsiTheme="minorHAnsi"/>
                                <w:b/>
                                <w:color w:val="000000" w:themeColor="text1"/>
                                <w:sz w:val="22"/>
                                <w:szCs w:val="22"/>
                              </w:rPr>
                              <w:t>costruisci la tua città!</w:t>
                            </w:r>
                          </w:p>
                          <w:p w14:paraId="36E3FDEB"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bottega di Ciro </w:t>
                            </w:r>
                          </w:p>
                          <w:p w14:paraId="6390E29B"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Alla scoperta della bellezza</w:t>
                            </w:r>
                            <w:r w:rsidRPr="004678B7">
                              <w:rPr>
                                <w:rFonts w:asciiTheme="minorHAnsi" w:hAnsiTheme="minorHAnsi"/>
                                <w:color w:val="000000" w:themeColor="text1"/>
                                <w:sz w:val="22"/>
                                <w:szCs w:val="22"/>
                              </w:rPr>
                              <w:t xml:space="preserve"> con Ciro Cipollone e la sua arte povera</w:t>
                            </w:r>
                          </w:p>
                          <w:p w14:paraId="48524407"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fattoria didattica di Pietro </w:t>
                            </w:r>
                            <w:proofErr w:type="spellStart"/>
                            <w:r w:rsidRPr="004678B7">
                              <w:rPr>
                                <w:rFonts w:asciiTheme="minorHAnsi" w:hAnsiTheme="minorHAnsi"/>
                                <w:b/>
                                <w:color w:val="000000" w:themeColor="text1"/>
                                <w:u w:val="single"/>
                              </w:rPr>
                              <w:t>Isolan</w:t>
                            </w:r>
                            <w:proofErr w:type="spellEnd"/>
                          </w:p>
                          <w:p w14:paraId="170893B7"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xml:space="preserve"> </w:t>
                            </w:r>
                            <w:r w:rsidRPr="004678B7">
                              <w:rPr>
                                <w:rStyle w:val="Enfasigrassetto"/>
                                <w:rFonts w:asciiTheme="minorHAnsi" w:hAnsiTheme="minorHAnsi"/>
                                <w:color w:val="000000" w:themeColor="text1"/>
                                <w:sz w:val="22"/>
                                <w:szCs w:val="22"/>
                              </w:rPr>
                              <w:t>per conoscere e amare la natura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ED78" id="Rettangolo 9" o:spid="_x0000_s1027" style="position:absolute;margin-left:18.75pt;margin-top:2.65pt;width:478.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" fillcolor="#fcfc68" strokecolor="#1f4d78 [1604]" strokeweight="1pt">
                <v:textbox>
                  <w:txbxContent>
                    <w:p w14:paraId="4E661F4C" w14:textId="77777777" w:rsidR="00A65C0F" w:rsidRPr="004678B7" w:rsidRDefault="00A65C0F" w:rsidP="00A65C0F">
                      <w:pPr>
                        <w:jc w:val="center"/>
                        <w:rPr>
                          <w:b/>
                          <w:color w:val="000000" w:themeColor="text1"/>
                          <w:sz w:val="24"/>
                          <w:szCs w:val="24"/>
                          <w:u w:val="single"/>
                        </w:rPr>
                      </w:pPr>
                      <w:r w:rsidRPr="004678B7">
                        <w:rPr>
                          <w:b/>
                          <w:color w:val="000000" w:themeColor="text1"/>
                          <w:sz w:val="24"/>
                          <w:szCs w:val="24"/>
                          <w:u w:val="single"/>
                        </w:rPr>
                        <w:t xml:space="preserve">LoppianoLab per bambini dai 4 ai 10 anni con il giornalino Big </w:t>
                      </w:r>
                    </w:p>
                    <w:p w14:paraId="3ECB7DC0" w14:textId="77777777" w:rsidR="00A65C0F" w:rsidRPr="004678B7" w:rsidRDefault="00A65C0F" w:rsidP="00A65C0F">
                      <w:pPr>
                        <w:rPr>
                          <w:b/>
                          <w:color w:val="000000" w:themeColor="text1"/>
                          <w:u w:val="single"/>
                        </w:rPr>
                      </w:pPr>
                      <w:r w:rsidRPr="004678B7">
                        <w:rPr>
                          <w:b/>
                          <w:color w:val="000000" w:themeColor="text1"/>
                          <w:u w:val="single"/>
                        </w:rPr>
                        <w:t xml:space="preserve">Auditorium Loppiano 9.15 – 11.00: </w:t>
                      </w:r>
                    </w:p>
                    <w:p w14:paraId="1FA4121B" w14:textId="77777777" w:rsidR="00A65C0F" w:rsidRDefault="00A65C0F" w:rsidP="00A65C0F">
                      <w:pPr>
                        <w:jc w:val="center"/>
                        <w:rPr>
                          <w:color w:val="000000" w:themeColor="text1"/>
                        </w:rPr>
                      </w:pPr>
                      <w:r w:rsidRPr="007C385E">
                        <w:rPr>
                          <w:b/>
                          <w:color w:val="000000" w:themeColor="text1"/>
                        </w:rPr>
                        <w:t>“Che rabbia!” laboratorio sulle emozioni con i personaggi del giornalino Big</w:t>
                      </w:r>
                      <w:r w:rsidRPr="00A971DB">
                        <w:rPr>
                          <w:color w:val="000000" w:themeColor="text1"/>
                        </w:rPr>
                        <w:t xml:space="preserve"> per imparare ad accogliere e superare le situazioni di conflitto con giochi, disegni, racconti e attività insieme</w:t>
                      </w:r>
                    </w:p>
                    <w:p w14:paraId="588E4E8C" w14:textId="77777777" w:rsidR="00A65C0F" w:rsidRPr="007C385E" w:rsidRDefault="00A65C0F" w:rsidP="00A65C0F">
                      <w:pPr>
                        <w:jc w:val="center"/>
                        <w:rPr>
                          <w:b/>
                          <w:color w:val="000000" w:themeColor="text1"/>
                        </w:rPr>
                      </w:pPr>
                      <w:r>
                        <w:rPr>
                          <w:b/>
                          <w:color w:val="000000" w:themeColor="text1"/>
                        </w:rPr>
                        <w:t xml:space="preserve">Dalle ore 11.00  alle ore </w:t>
                      </w:r>
                      <w:r w:rsidRPr="007C385E">
                        <w:rPr>
                          <w:b/>
                          <w:color w:val="000000" w:themeColor="text1"/>
                        </w:rPr>
                        <w:t xml:space="preserve">13.00 </w:t>
                      </w:r>
                      <w:r>
                        <w:rPr>
                          <w:b/>
                          <w:color w:val="000000" w:themeColor="text1"/>
                        </w:rPr>
                        <w:t>si svolgono tre laboratori in contemporanea:</w:t>
                      </w:r>
                    </w:p>
                    <w:p w14:paraId="6668284C"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Auditorium Loppiano </w:t>
                      </w:r>
                    </w:p>
                    <w:p w14:paraId="44DEEAD6"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Grande gioco insieme:</w:t>
                      </w:r>
                      <w:r w:rsidRPr="004678B7">
                        <w:rPr>
                          <w:rFonts w:asciiTheme="minorHAnsi" w:hAnsiTheme="minorHAnsi"/>
                          <w:color w:val="000000" w:themeColor="text1"/>
                          <w:sz w:val="22"/>
                          <w:szCs w:val="22"/>
                        </w:rPr>
                        <w:t xml:space="preserve"> </w:t>
                      </w:r>
                      <w:r w:rsidRPr="004678B7">
                        <w:rPr>
                          <w:rFonts w:asciiTheme="minorHAnsi" w:hAnsiTheme="minorHAnsi"/>
                          <w:b/>
                          <w:color w:val="000000" w:themeColor="text1"/>
                          <w:sz w:val="22"/>
                          <w:szCs w:val="22"/>
                        </w:rPr>
                        <w:t>costruisci la tua città!</w:t>
                      </w:r>
                    </w:p>
                    <w:p w14:paraId="36E3FDEB"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bottega di Ciro </w:t>
                      </w:r>
                    </w:p>
                    <w:p w14:paraId="6390E29B"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Alla scoperta della bellezza</w:t>
                      </w:r>
                      <w:r w:rsidRPr="004678B7">
                        <w:rPr>
                          <w:rFonts w:asciiTheme="minorHAnsi" w:hAnsiTheme="minorHAnsi"/>
                          <w:color w:val="000000" w:themeColor="text1"/>
                          <w:sz w:val="22"/>
                          <w:szCs w:val="22"/>
                        </w:rPr>
                        <w:t xml:space="preserve"> con Ciro Cipollone e la sua arte povera</w:t>
                      </w:r>
                    </w:p>
                    <w:p w14:paraId="48524407"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fattoria didattica di Pietro </w:t>
                      </w:r>
                      <w:proofErr w:type="spellStart"/>
                      <w:r w:rsidRPr="004678B7">
                        <w:rPr>
                          <w:rFonts w:asciiTheme="minorHAnsi" w:hAnsiTheme="minorHAnsi"/>
                          <w:b/>
                          <w:color w:val="000000" w:themeColor="text1"/>
                          <w:u w:val="single"/>
                        </w:rPr>
                        <w:t>Isolan</w:t>
                      </w:r>
                      <w:proofErr w:type="spellEnd"/>
                    </w:p>
                    <w:p w14:paraId="170893B7"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xml:space="preserve"> </w:t>
                      </w:r>
                      <w:r w:rsidRPr="004678B7">
                        <w:rPr>
                          <w:rStyle w:val="Enfasigrassetto"/>
                          <w:rFonts w:asciiTheme="minorHAnsi" w:hAnsiTheme="minorHAnsi"/>
                          <w:color w:val="000000" w:themeColor="text1"/>
                          <w:sz w:val="22"/>
                          <w:szCs w:val="22"/>
                        </w:rPr>
                        <w:t>per conoscere e amare la natura</w:t>
                      </w:r>
                    </w:p>
                  </w:txbxContent>
                </v:textbox>
              </v:rect>
            </w:pict>
          </mc:Fallback>
        </mc:AlternateContent>
      </w:r>
    </w:p>
    <w:p w14:paraId="2FD5F74A" w14:textId="77777777" w:rsidR="00A65C0F" w:rsidRDefault="00A65C0F" w:rsidP="00034D69">
      <w:pPr>
        <w:spacing w:line="240" w:lineRule="atLeast"/>
        <w:ind w:right="33"/>
        <w:rPr>
          <w:rFonts w:asciiTheme="minorHAnsi" w:eastAsia="Times New Roman" w:hAnsiTheme="minorHAnsi" w:cs="Frutiger-Bold"/>
          <w:bCs/>
          <w:lang w:eastAsia="it-IT"/>
        </w:rPr>
      </w:pPr>
    </w:p>
    <w:p w14:paraId="3E7CA820" w14:textId="77777777" w:rsidR="00A65C0F" w:rsidRDefault="00A65C0F" w:rsidP="00034D69">
      <w:pPr>
        <w:spacing w:line="240" w:lineRule="atLeast"/>
        <w:ind w:right="33"/>
        <w:rPr>
          <w:rFonts w:asciiTheme="minorHAnsi" w:eastAsia="Times New Roman" w:hAnsiTheme="minorHAnsi" w:cs="Frutiger-Bold"/>
          <w:bCs/>
          <w:lang w:eastAsia="it-IT"/>
        </w:rPr>
      </w:pPr>
    </w:p>
    <w:p w14:paraId="4F4AB016" w14:textId="77777777" w:rsidR="00A65C0F" w:rsidRDefault="00A65C0F" w:rsidP="00034D69">
      <w:pPr>
        <w:spacing w:line="240" w:lineRule="atLeast"/>
        <w:ind w:right="33"/>
        <w:rPr>
          <w:rFonts w:asciiTheme="minorHAnsi" w:eastAsia="Times New Roman" w:hAnsiTheme="minorHAnsi" w:cs="Frutiger-Bold"/>
          <w:bCs/>
          <w:lang w:eastAsia="it-IT"/>
        </w:rPr>
      </w:pPr>
    </w:p>
    <w:p w14:paraId="7F521B5F" w14:textId="77777777" w:rsidR="00A65C0F" w:rsidRDefault="00A65C0F" w:rsidP="00034D69">
      <w:pPr>
        <w:spacing w:line="240" w:lineRule="atLeast"/>
        <w:ind w:right="33"/>
        <w:rPr>
          <w:rFonts w:asciiTheme="minorHAnsi" w:eastAsia="Times New Roman" w:hAnsiTheme="minorHAnsi" w:cs="Frutiger-Bold"/>
          <w:bCs/>
          <w:lang w:eastAsia="it-IT"/>
        </w:rPr>
      </w:pPr>
    </w:p>
    <w:p w14:paraId="0BF1147C" w14:textId="77777777" w:rsidR="00A65C0F" w:rsidRDefault="00A65C0F" w:rsidP="00034D69">
      <w:pPr>
        <w:spacing w:line="240" w:lineRule="atLeast"/>
        <w:ind w:right="33"/>
        <w:rPr>
          <w:rFonts w:asciiTheme="minorHAnsi" w:eastAsia="Times New Roman" w:hAnsiTheme="minorHAnsi" w:cs="Frutiger-Bold"/>
          <w:bCs/>
          <w:lang w:eastAsia="it-IT"/>
        </w:rPr>
      </w:pPr>
    </w:p>
    <w:p w14:paraId="3AAB8E06" w14:textId="77777777" w:rsidR="00A65C0F" w:rsidRDefault="00A65C0F" w:rsidP="00034D69">
      <w:pPr>
        <w:spacing w:line="240" w:lineRule="atLeast"/>
        <w:ind w:right="33"/>
        <w:rPr>
          <w:rFonts w:asciiTheme="minorHAnsi" w:eastAsia="Times New Roman" w:hAnsiTheme="minorHAnsi" w:cs="Frutiger-Bold"/>
          <w:bCs/>
          <w:lang w:eastAsia="it-IT"/>
        </w:rPr>
      </w:pPr>
    </w:p>
    <w:p w14:paraId="62743FC3" w14:textId="77777777" w:rsidR="00A65C0F" w:rsidRDefault="00A65C0F" w:rsidP="00034D69">
      <w:pPr>
        <w:spacing w:line="240" w:lineRule="atLeast"/>
        <w:ind w:right="33"/>
        <w:rPr>
          <w:rFonts w:asciiTheme="minorHAnsi" w:eastAsia="Times New Roman" w:hAnsiTheme="minorHAnsi" w:cs="Frutiger-Bold"/>
          <w:bCs/>
          <w:lang w:eastAsia="it-IT"/>
        </w:rPr>
      </w:pPr>
    </w:p>
    <w:p w14:paraId="20BF15E6" w14:textId="77777777" w:rsidR="00A65C0F" w:rsidRDefault="00A65C0F" w:rsidP="00034D69">
      <w:pPr>
        <w:spacing w:line="240" w:lineRule="atLeast"/>
        <w:ind w:right="33"/>
        <w:rPr>
          <w:rFonts w:asciiTheme="minorHAnsi" w:eastAsia="Times New Roman" w:hAnsiTheme="minorHAnsi" w:cs="Frutiger-Bold"/>
          <w:bCs/>
          <w:lang w:eastAsia="it-IT"/>
        </w:rPr>
      </w:pPr>
    </w:p>
    <w:p w14:paraId="79A16C38" w14:textId="77777777" w:rsidR="00A65C0F" w:rsidRDefault="00A65C0F" w:rsidP="00034D69">
      <w:pPr>
        <w:spacing w:line="240" w:lineRule="atLeast"/>
        <w:ind w:right="33"/>
        <w:rPr>
          <w:rFonts w:asciiTheme="minorHAnsi" w:eastAsia="Times New Roman" w:hAnsiTheme="minorHAnsi" w:cs="Frutiger-Bold"/>
          <w:bCs/>
          <w:lang w:eastAsia="it-IT"/>
        </w:rPr>
      </w:pPr>
    </w:p>
    <w:p w14:paraId="5C8D72C5" w14:textId="77777777" w:rsidR="00A65C0F" w:rsidRDefault="00A65C0F" w:rsidP="00034D69">
      <w:pPr>
        <w:spacing w:line="240" w:lineRule="atLeast"/>
        <w:ind w:right="33"/>
        <w:rPr>
          <w:rFonts w:asciiTheme="minorHAnsi" w:eastAsia="Times New Roman" w:hAnsiTheme="minorHAnsi" w:cs="Frutiger-Bold"/>
          <w:bCs/>
          <w:lang w:eastAsia="it-IT"/>
        </w:rPr>
      </w:pPr>
    </w:p>
    <w:p w14:paraId="3978C463" w14:textId="77777777" w:rsidR="00A65C0F" w:rsidRDefault="00A65C0F" w:rsidP="00034D69">
      <w:pPr>
        <w:spacing w:line="240" w:lineRule="atLeast"/>
        <w:ind w:right="33"/>
        <w:rPr>
          <w:rFonts w:asciiTheme="minorHAnsi" w:eastAsia="Times New Roman" w:hAnsiTheme="minorHAnsi" w:cs="Frutiger-Bold"/>
          <w:bCs/>
          <w:lang w:eastAsia="it-IT"/>
        </w:rPr>
      </w:pPr>
    </w:p>
    <w:p w14:paraId="5DB7EE45" w14:textId="77777777" w:rsidR="00A65C0F" w:rsidRDefault="00A65C0F" w:rsidP="00034D69">
      <w:pPr>
        <w:spacing w:line="240" w:lineRule="atLeast"/>
        <w:ind w:right="33"/>
        <w:rPr>
          <w:rFonts w:asciiTheme="minorHAnsi" w:eastAsia="Times New Roman" w:hAnsiTheme="minorHAnsi" w:cs="Frutiger-Bold"/>
          <w:bCs/>
          <w:lang w:eastAsia="it-IT"/>
        </w:rPr>
      </w:pPr>
    </w:p>
    <w:p w14:paraId="743CC579" w14:textId="77777777" w:rsidR="00A65C0F" w:rsidRDefault="00A65C0F" w:rsidP="00034D69">
      <w:pPr>
        <w:spacing w:line="240" w:lineRule="atLeast"/>
        <w:ind w:right="33"/>
        <w:rPr>
          <w:rFonts w:asciiTheme="minorHAnsi" w:eastAsia="Times New Roman" w:hAnsiTheme="minorHAnsi" w:cs="Frutiger-Bold"/>
          <w:bCs/>
          <w:lang w:eastAsia="it-IT"/>
        </w:rPr>
      </w:pPr>
    </w:p>
    <w:p w14:paraId="70DC4C40" w14:textId="683394E0" w:rsidR="00A65C0F" w:rsidRPr="00034D69" w:rsidRDefault="00A65C0F" w:rsidP="00034D69">
      <w:pPr>
        <w:spacing w:line="240" w:lineRule="atLeast"/>
        <w:ind w:right="33"/>
        <w:rPr>
          <w:rFonts w:asciiTheme="minorHAnsi" w:eastAsia="Times New Roman" w:hAnsiTheme="minorHAnsi" w:cs="Frutiger-Bold"/>
          <w:bCs/>
          <w:lang w:eastAsia="it-IT"/>
        </w:rPr>
      </w:pPr>
    </w:p>
    <w:p w14:paraId="5F40EC82" w14:textId="34994033" w:rsidR="00C15B38" w:rsidRDefault="00C814A9" w:rsidP="00034D69">
      <w:pPr>
        <w:spacing w:line="240" w:lineRule="atLeast"/>
        <w:ind w:right="33"/>
        <w:rPr>
          <w:rFonts w:asciiTheme="minorHAnsi" w:eastAsia="Times New Roman" w:hAnsiTheme="minorHAnsi" w:cs="Frutiger-Bold"/>
          <w:bCs/>
          <w:lang w:eastAsia="it-IT"/>
        </w:rPr>
      </w:pPr>
      <w:r>
        <w:rPr>
          <w:b/>
          <w:noProof/>
          <w:lang w:eastAsia="it-IT"/>
        </w:rPr>
        <mc:AlternateContent>
          <mc:Choice Requires="wps">
            <w:drawing>
              <wp:anchor distT="0" distB="0" distL="114300" distR="114300" simplePos="0" relativeHeight="251579392" behindDoc="0" locked="0" layoutInCell="1" allowOverlap="1" wp14:anchorId="300251F0" wp14:editId="5FAE80E6">
                <wp:simplePos x="0" y="0"/>
                <wp:positionH relativeFrom="margin">
                  <wp:posOffset>247650</wp:posOffset>
                </wp:positionH>
                <wp:positionV relativeFrom="paragraph">
                  <wp:posOffset>38100</wp:posOffset>
                </wp:positionV>
                <wp:extent cx="6048375" cy="195262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6048375" cy="195262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38DD00" w14:textId="77777777" w:rsidR="00C814A9" w:rsidRPr="00CB25A2" w:rsidRDefault="00C814A9" w:rsidP="00C814A9">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4983192C" w14:textId="77777777" w:rsidR="00C814A9" w:rsidRPr="00CB25A2" w:rsidRDefault="00C814A9" w:rsidP="00C814A9">
                            <w:pPr>
                              <w:rPr>
                                <w:b/>
                                <w:color w:val="000000" w:themeColor="text1"/>
                                <w:u w:val="single"/>
                              </w:rPr>
                            </w:pPr>
                            <w:r w:rsidRPr="00CB25A2">
                              <w:rPr>
                                <w:b/>
                                <w:color w:val="000000" w:themeColor="text1"/>
                              </w:rPr>
                              <w:t>Salone San Benedetto</w:t>
                            </w:r>
                            <w:r w:rsidRPr="00CB25A2">
                              <w:rPr>
                                <w:rFonts w:asciiTheme="minorHAnsi" w:hAnsiTheme="minorHAnsi"/>
                                <w:b/>
                                <w:color w:val="000000" w:themeColor="text1"/>
                              </w:rPr>
                              <w:t xml:space="preserve">: ore 9.15 – 13.00 </w:t>
                            </w:r>
                          </w:p>
                          <w:p w14:paraId="45699476" w14:textId="77777777" w:rsidR="00C814A9" w:rsidRPr="00D279FD" w:rsidRDefault="00C814A9" w:rsidP="00C814A9">
                            <w:pPr>
                              <w:widowControl/>
                              <w:numPr>
                                <w:ilvl w:val="0"/>
                                <w:numId w:val="26"/>
                              </w:numPr>
                              <w:suppressAutoHyphens w:val="0"/>
                              <w:rPr>
                                <w:color w:val="000000" w:themeColor="text1"/>
                                <w:u w:val="single"/>
                              </w:rPr>
                            </w:pPr>
                            <w:r w:rsidRPr="00D279FD">
                              <w:rPr>
                                <w:color w:val="000000" w:themeColor="text1"/>
                              </w:rPr>
                              <w:t xml:space="preserve">laboratorio di </w:t>
                            </w:r>
                            <w:r w:rsidRPr="00D279FD">
                              <w:rPr>
                                <w:b/>
                                <w:color w:val="000000" w:themeColor="text1"/>
                              </w:rPr>
                              <w:t xml:space="preserve">giornalismo </w:t>
                            </w:r>
                            <w:r w:rsidRPr="00D279FD">
                              <w:rPr>
                                <w:color w:val="000000" w:themeColor="text1"/>
                              </w:rPr>
                              <w:t>(età 11-13 e 14-17)</w:t>
                            </w:r>
                          </w:p>
                          <w:p w14:paraId="7E7146C9" w14:textId="77777777" w:rsidR="00C814A9" w:rsidRPr="00D279FD" w:rsidRDefault="00C814A9" w:rsidP="00C814A9">
                            <w:pPr>
                              <w:widowControl/>
                              <w:numPr>
                                <w:ilvl w:val="0"/>
                                <w:numId w:val="26"/>
                              </w:numPr>
                              <w:suppressAutoHyphens w:val="0"/>
                              <w:rPr>
                                <w:color w:val="000000" w:themeColor="text1"/>
                                <w:u w:val="single"/>
                              </w:rPr>
                            </w:pPr>
                            <w:r w:rsidRPr="00D279FD">
                              <w:rPr>
                                <w:color w:val="000000" w:themeColor="text1"/>
                              </w:rPr>
                              <w:t xml:space="preserve">laboratorio </w:t>
                            </w:r>
                            <w:r w:rsidRPr="00D279FD">
                              <w:rPr>
                                <w:b/>
                                <w:color w:val="000000" w:themeColor="text1"/>
                              </w:rPr>
                              <w:t>social media</w:t>
                            </w:r>
                            <w:r w:rsidRPr="00D279FD">
                              <w:rPr>
                                <w:color w:val="000000" w:themeColor="text1"/>
                              </w:rPr>
                              <w:t xml:space="preserve"> (età 14-17)</w:t>
                            </w:r>
                          </w:p>
                          <w:p w14:paraId="5AB577A4" w14:textId="77777777" w:rsidR="00C814A9" w:rsidRPr="00D279FD" w:rsidRDefault="00C814A9" w:rsidP="00C814A9">
                            <w:pPr>
                              <w:widowControl/>
                              <w:numPr>
                                <w:ilvl w:val="0"/>
                                <w:numId w:val="26"/>
                              </w:numPr>
                              <w:suppressAutoHyphens w:val="0"/>
                              <w:rPr>
                                <w:color w:val="000000" w:themeColor="text1"/>
                              </w:rPr>
                            </w:pPr>
                            <w:r w:rsidRPr="00D279FD">
                              <w:rPr>
                                <w:b/>
                                <w:color w:val="000000" w:themeColor="text1"/>
                              </w:rPr>
                              <w:t>“Cercando Te nel nostro io”</w:t>
                            </w:r>
                            <w:r w:rsidRPr="00D279FD">
                              <w:rPr>
                                <w:color w:val="000000" w:themeColor="text1"/>
                              </w:rPr>
                              <w:t xml:space="preserve"> </w:t>
                            </w:r>
                            <w:r w:rsidRPr="00D279FD">
                              <w:rPr>
                                <w:rFonts w:eastAsia="Times New Roman"/>
                                <w:color w:val="000000" w:themeColor="text1"/>
                              </w:rPr>
                              <w:t xml:space="preserve">Ascolto, condivisione, dialogo, </w:t>
                            </w:r>
                            <w:proofErr w:type="spellStart"/>
                            <w:r w:rsidRPr="00D279FD">
                              <w:rPr>
                                <w:rFonts w:eastAsia="Times New Roman"/>
                                <w:color w:val="000000" w:themeColor="text1"/>
                              </w:rPr>
                              <w:t>intercultura</w:t>
                            </w:r>
                            <w:proofErr w:type="spellEnd"/>
                            <w:r>
                              <w:rPr>
                                <w:rFonts w:eastAsia="Times New Roman"/>
                                <w:color w:val="000000" w:themeColor="text1"/>
                              </w:rPr>
                              <w:t xml:space="preserve"> </w:t>
                            </w:r>
                            <w:r w:rsidRPr="00D279FD">
                              <w:rPr>
                                <w:color w:val="000000" w:themeColor="text1"/>
                              </w:rPr>
                              <w:t>(età 14-17)</w:t>
                            </w:r>
                          </w:p>
                          <w:p w14:paraId="7EBBBAB2" w14:textId="77777777" w:rsidR="00C814A9" w:rsidRPr="00D279FD" w:rsidRDefault="00C814A9" w:rsidP="00C814A9">
                            <w:pPr>
                              <w:widowControl/>
                              <w:numPr>
                                <w:ilvl w:val="0"/>
                                <w:numId w:val="26"/>
                              </w:numPr>
                              <w:suppressAutoHyphens w:val="0"/>
                              <w:rPr>
                                <w:rStyle w:val="Enfasigrassetto"/>
                                <w:b w:val="0"/>
                                <w:bCs w:val="0"/>
                                <w:color w:val="000000" w:themeColor="text1"/>
                              </w:rPr>
                            </w:pPr>
                            <w:r w:rsidRPr="00D279FD">
                              <w:rPr>
                                <w:color w:val="000000" w:themeColor="text1"/>
                              </w:rPr>
                              <w:t>La</w:t>
                            </w:r>
                            <w:r>
                              <w:rPr>
                                <w:color w:val="000000" w:themeColor="text1"/>
                              </w:rPr>
                              <w:t xml:space="preserve">boratorio musicale per realizzare </w:t>
                            </w:r>
                            <w:r w:rsidRPr="00D279FD">
                              <w:rPr>
                                <w:b/>
                                <w:color w:val="000000" w:themeColor="text1"/>
                              </w:rPr>
                              <w:t>strumenti etnici</w:t>
                            </w:r>
                            <w:r w:rsidRPr="00D279FD">
                              <w:rPr>
                                <w:color w:val="000000" w:themeColor="text1"/>
                              </w:rPr>
                              <w:t xml:space="preserve"> (età 11-13)</w:t>
                            </w:r>
                          </w:p>
                          <w:p w14:paraId="02F642FE" w14:textId="77777777" w:rsidR="00C814A9" w:rsidRPr="00D279FD" w:rsidRDefault="00C814A9" w:rsidP="00C814A9">
                            <w:pPr>
                              <w:rPr>
                                <w:rStyle w:val="Enfasigrassetto"/>
                                <w:rFonts w:asciiTheme="minorHAnsi" w:hAnsiTheme="minorHAnsi"/>
                                <w:b w:val="0"/>
                                <w:color w:val="000000" w:themeColor="text1"/>
                                <w:sz w:val="20"/>
                                <w:szCs w:val="20"/>
                                <w:u w:val="single"/>
                              </w:rPr>
                            </w:pPr>
                            <w:r w:rsidRPr="00D279FD">
                              <w:rPr>
                                <w:rStyle w:val="Enfasigrassetto"/>
                                <w:rFonts w:asciiTheme="minorHAnsi" w:hAnsiTheme="minorHAnsi"/>
                                <w:b w:val="0"/>
                                <w:color w:val="000000" w:themeColor="text1"/>
                                <w:sz w:val="20"/>
                                <w:szCs w:val="20"/>
                                <w:u w:val="single"/>
                              </w:rPr>
                              <w:t xml:space="preserve">*** Per i ragazzi che si iscrivono al laboratorio di giornalismo e social media si consiglia la partecipazione per l’intero svolgimento del workshop, dal sabato mattina alla domenica mattina. </w:t>
                            </w:r>
                          </w:p>
                          <w:p w14:paraId="3C74B55C" w14:textId="77777777" w:rsidR="00C814A9" w:rsidRDefault="00C814A9" w:rsidP="00C814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251F0" id="Rettangolo 4" o:spid="_x0000_s1028" style="position:absolute;margin-left:19.5pt;margin-top:3pt;width:476.25pt;height:153.7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" fillcolor="#fff2cc [663]" strokecolor="#1f4d78 [1604]" strokeweight="1pt">
                <v:textbox>
                  <w:txbxContent>
                    <w:p w14:paraId="3D38DD00" w14:textId="77777777" w:rsidR="00C814A9" w:rsidRPr="00CB25A2" w:rsidRDefault="00C814A9" w:rsidP="00C814A9">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4983192C" w14:textId="77777777" w:rsidR="00C814A9" w:rsidRPr="00CB25A2" w:rsidRDefault="00C814A9" w:rsidP="00C814A9">
                      <w:pPr>
                        <w:rPr>
                          <w:b/>
                          <w:color w:val="000000" w:themeColor="text1"/>
                          <w:u w:val="single"/>
                        </w:rPr>
                      </w:pPr>
                      <w:r w:rsidRPr="00CB25A2">
                        <w:rPr>
                          <w:b/>
                          <w:color w:val="000000" w:themeColor="text1"/>
                        </w:rPr>
                        <w:t>Salone San Benedetto</w:t>
                      </w:r>
                      <w:r w:rsidRPr="00CB25A2">
                        <w:rPr>
                          <w:rFonts w:asciiTheme="minorHAnsi" w:hAnsiTheme="minorHAnsi"/>
                          <w:b/>
                          <w:color w:val="000000" w:themeColor="text1"/>
                        </w:rPr>
                        <w:t xml:space="preserve">: ore 9.15 – 13.00 </w:t>
                      </w:r>
                    </w:p>
                    <w:p w14:paraId="45699476" w14:textId="77777777" w:rsidR="00C814A9" w:rsidRPr="00D279FD" w:rsidRDefault="00C814A9" w:rsidP="00C814A9">
                      <w:pPr>
                        <w:widowControl/>
                        <w:numPr>
                          <w:ilvl w:val="0"/>
                          <w:numId w:val="26"/>
                        </w:numPr>
                        <w:suppressAutoHyphens w:val="0"/>
                        <w:rPr>
                          <w:color w:val="000000" w:themeColor="text1"/>
                          <w:u w:val="single"/>
                        </w:rPr>
                      </w:pPr>
                      <w:r w:rsidRPr="00D279FD">
                        <w:rPr>
                          <w:color w:val="000000" w:themeColor="text1"/>
                        </w:rPr>
                        <w:t xml:space="preserve">laboratorio di </w:t>
                      </w:r>
                      <w:r w:rsidRPr="00D279FD">
                        <w:rPr>
                          <w:b/>
                          <w:color w:val="000000" w:themeColor="text1"/>
                        </w:rPr>
                        <w:t xml:space="preserve">giornalismo </w:t>
                      </w:r>
                      <w:r w:rsidRPr="00D279FD">
                        <w:rPr>
                          <w:color w:val="000000" w:themeColor="text1"/>
                        </w:rPr>
                        <w:t>(età 11-13 e 14-17)</w:t>
                      </w:r>
                    </w:p>
                    <w:p w14:paraId="7E7146C9" w14:textId="77777777" w:rsidR="00C814A9" w:rsidRPr="00D279FD" w:rsidRDefault="00C814A9" w:rsidP="00C814A9">
                      <w:pPr>
                        <w:widowControl/>
                        <w:numPr>
                          <w:ilvl w:val="0"/>
                          <w:numId w:val="26"/>
                        </w:numPr>
                        <w:suppressAutoHyphens w:val="0"/>
                        <w:rPr>
                          <w:color w:val="000000" w:themeColor="text1"/>
                          <w:u w:val="single"/>
                        </w:rPr>
                      </w:pPr>
                      <w:r w:rsidRPr="00D279FD">
                        <w:rPr>
                          <w:color w:val="000000" w:themeColor="text1"/>
                        </w:rPr>
                        <w:t xml:space="preserve">laboratorio </w:t>
                      </w:r>
                      <w:r w:rsidRPr="00D279FD">
                        <w:rPr>
                          <w:b/>
                          <w:color w:val="000000" w:themeColor="text1"/>
                        </w:rPr>
                        <w:t>social media</w:t>
                      </w:r>
                      <w:r w:rsidRPr="00D279FD">
                        <w:rPr>
                          <w:color w:val="000000" w:themeColor="text1"/>
                        </w:rPr>
                        <w:t xml:space="preserve"> (età 14-17)</w:t>
                      </w:r>
                    </w:p>
                    <w:p w14:paraId="5AB577A4" w14:textId="77777777" w:rsidR="00C814A9" w:rsidRPr="00D279FD" w:rsidRDefault="00C814A9" w:rsidP="00C814A9">
                      <w:pPr>
                        <w:widowControl/>
                        <w:numPr>
                          <w:ilvl w:val="0"/>
                          <w:numId w:val="26"/>
                        </w:numPr>
                        <w:suppressAutoHyphens w:val="0"/>
                        <w:rPr>
                          <w:color w:val="000000" w:themeColor="text1"/>
                        </w:rPr>
                      </w:pPr>
                      <w:r w:rsidRPr="00D279FD">
                        <w:rPr>
                          <w:b/>
                          <w:color w:val="000000" w:themeColor="text1"/>
                        </w:rPr>
                        <w:t>“Cercando Te nel nostro io”</w:t>
                      </w:r>
                      <w:r w:rsidRPr="00D279FD">
                        <w:rPr>
                          <w:color w:val="000000" w:themeColor="text1"/>
                        </w:rPr>
                        <w:t xml:space="preserve"> </w:t>
                      </w:r>
                      <w:r w:rsidRPr="00D279FD">
                        <w:rPr>
                          <w:rFonts w:eastAsia="Times New Roman"/>
                          <w:color w:val="000000" w:themeColor="text1"/>
                        </w:rPr>
                        <w:t xml:space="preserve">Ascolto, condivisione, dialogo, </w:t>
                      </w:r>
                      <w:proofErr w:type="spellStart"/>
                      <w:r w:rsidRPr="00D279FD">
                        <w:rPr>
                          <w:rFonts w:eastAsia="Times New Roman"/>
                          <w:color w:val="000000" w:themeColor="text1"/>
                        </w:rPr>
                        <w:t>intercultura</w:t>
                      </w:r>
                      <w:proofErr w:type="spellEnd"/>
                      <w:r>
                        <w:rPr>
                          <w:rFonts w:eastAsia="Times New Roman"/>
                          <w:color w:val="000000" w:themeColor="text1"/>
                        </w:rPr>
                        <w:t xml:space="preserve"> </w:t>
                      </w:r>
                      <w:r w:rsidRPr="00D279FD">
                        <w:rPr>
                          <w:color w:val="000000" w:themeColor="text1"/>
                        </w:rPr>
                        <w:t>(età 14-17)</w:t>
                      </w:r>
                    </w:p>
                    <w:p w14:paraId="7EBBBAB2" w14:textId="77777777" w:rsidR="00C814A9" w:rsidRPr="00D279FD" w:rsidRDefault="00C814A9" w:rsidP="00C814A9">
                      <w:pPr>
                        <w:widowControl/>
                        <w:numPr>
                          <w:ilvl w:val="0"/>
                          <w:numId w:val="26"/>
                        </w:numPr>
                        <w:suppressAutoHyphens w:val="0"/>
                        <w:rPr>
                          <w:rStyle w:val="Enfasigrassetto"/>
                          <w:b w:val="0"/>
                          <w:bCs w:val="0"/>
                          <w:color w:val="000000" w:themeColor="text1"/>
                        </w:rPr>
                      </w:pPr>
                      <w:r w:rsidRPr="00D279FD">
                        <w:rPr>
                          <w:color w:val="000000" w:themeColor="text1"/>
                        </w:rPr>
                        <w:t>La</w:t>
                      </w:r>
                      <w:r>
                        <w:rPr>
                          <w:color w:val="000000" w:themeColor="text1"/>
                        </w:rPr>
                        <w:t xml:space="preserve">boratorio musicale per realizzare </w:t>
                      </w:r>
                      <w:r w:rsidRPr="00D279FD">
                        <w:rPr>
                          <w:b/>
                          <w:color w:val="000000" w:themeColor="text1"/>
                        </w:rPr>
                        <w:t>strumenti etnici</w:t>
                      </w:r>
                      <w:r w:rsidRPr="00D279FD">
                        <w:rPr>
                          <w:color w:val="000000" w:themeColor="text1"/>
                        </w:rPr>
                        <w:t xml:space="preserve"> (età 11-13)</w:t>
                      </w:r>
                    </w:p>
                    <w:p w14:paraId="02F642FE" w14:textId="77777777" w:rsidR="00C814A9" w:rsidRPr="00D279FD" w:rsidRDefault="00C814A9" w:rsidP="00C814A9">
                      <w:pPr>
                        <w:rPr>
                          <w:rStyle w:val="Enfasigrassetto"/>
                          <w:rFonts w:asciiTheme="minorHAnsi" w:hAnsiTheme="minorHAnsi"/>
                          <w:b w:val="0"/>
                          <w:color w:val="000000" w:themeColor="text1"/>
                          <w:sz w:val="20"/>
                          <w:szCs w:val="20"/>
                          <w:u w:val="single"/>
                        </w:rPr>
                      </w:pPr>
                      <w:r w:rsidRPr="00D279FD">
                        <w:rPr>
                          <w:rStyle w:val="Enfasigrassetto"/>
                          <w:rFonts w:asciiTheme="minorHAnsi" w:hAnsiTheme="minorHAnsi"/>
                          <w:b w:val="0"/>
                          <w:color w:val="000000" w:themeColor="text1"/>
                          <w:sz w:val="20"/>
                          <w:szCs w:val="20"/>
                          <w:u w:val="single"/>
                        </w:rPr>
                        <w:t xml:space="preserve">*** Per i ragazzi che si iscrivono al laboratorio di giornalismo e social media si consiglia la partecipazione per l’intero svolgimento del workshop, dal sabato mattina alla domenica mattina. </w:t>
                      </w:r>
                    </w:p>
                    <w:p w14:paraId="3C74B55C" w14:textId="77777777" w:rsidR="00C814A9" w:rsidRDefault="00C814A9" w:rsidP="00C814A9">
                      <w:pPr>
                        <w:jc w:val="center"/>
                      </w:pPr>
                    </w:p>
                  </w:txbxContent>
                </v:textbox>
                <w10:wrap anchorx="margin"/>
              </v:rect>
            </w:pict>
          </mc:Fallback>
        </mc:AlternateContent>
      </w:r>
      <w:r w:rsidR="00C15B38" w:rsidRPr="00034D69">
        <w:rPr>
          <w:rFonts w:asciiTheme="minorHAnsi" w:eastAsia="Times New Roman" w:hAnsiTheme="minorHAnsi" w:cs="Frutiger-Bold"/>
          <w:bCs/>
          <w:lang w:eastAsia="it-IT"/>
        </w:rPr>
        <w:t xml:space="preserve"> </w:t>
      </w:r>
    </w:p>
    <w:p w14:paraId="19BC9754" w14:textId="77777777" w:rsidR="00C814A9" w:rsidRDefault="00C814A9" w:rsidP="00034D69">
      <w:pPr>
        <w:spacing w:line="240" w:lineRule="atLeast"/>
        <w:ind w:right="33"/>
        <w:rPr>
          <w:rFonts w:asciiTheme="minorHAnsi" w:hAnsiTheme="minorHAnsi"/>
          <w:b/>
        </w:rPr>
      </w:pPr>
    </w:p>
    <w:p w14:paraId="73063BFE" w14:textId="77777777" w:rsidR="00C814A9" w:rsidRDefault="00C814A9" w:rsidP="00034D69">
      <w:pPr>
        <w:spacing w:line="240" w:lineRule="atLeast"/>
        <w:ind w:right="33"/>
        <w:rPr>
          <w:rFonts w:asciiTheme="minorHAnsi" w:hAnsiTheme="minorHAnsi"/>
          <w:b/>
        </w:rPr>
      </w:pPr>
    </w:p>
    <w:p w14:paraId="51386E3E" w14:textId="77777777" w:rsidR="00C814A9" w:rsidRDefault="00C814A9" w:rsidP="00034D69">
      <w:pPr>
        <w:spacing w:line="240" w:lineRule="atLeast"/>
        <w:ind w:right="33"/>
        <w:rPr>
          <w:rFonts w:asciiTheme="minorHAnsi" w:hAnsiTheme="minorHAnsi"/>
          <w:b/>
        </w:rPr>
      </w:pPr>
    </w:p>
    <w:p w14:paraId="7CEA1ACF" w14:textId="77777777" w:rsidR="00C814A9" w:rsidRDefault="00C814A9" w:rsidP="00034D69">
      <w:pPr>
        <w:spacing w:line="240" w:lineRule="atLeast"/>
        <w:ind w:right="33"/>
        <w:rPr>
          <w:rFonts w:asciiTheme="minorHAnsi" w:hAnsiTheme="minorHAnsi"/>
          <w:b/>
        </w:rPr>
      </w:pPr>
    </w:p>
    <w:p w14:paraId="3C1372AE" w14:textId="77777777" w:rsidR="00C814A9" w:rsidRDefault="00C814A9" w:rsidP="00034D69">
      <w:pPr>
        <w:spacing w:line="240" w:lineRule="atLeast"/>
        <w:ind w:right="33"/>
        <w:rPr>
          <w:rFonts w:asciiTheme="minorHAnsi" w:hAnsiTheme="minorHAnsi"/>
          <w:b/>
        </w:rPr>
      </w:pPr>
    </w:p>
    <w:p w14:paraId="5123643D" w14:textId="77777777" w:rsidR="00C814A9" w:rsidRDefault="00C814A9" w:rsidP="00034D69">
      <w:pPr>
        <w:spacing w:line="240" w:lineRule="atLeast"/>
        <w:ind w:right="33"/>
        <w:rPr>
          <w:rFonts w:asciiTheme="minorHAnsi" w:hAnsiTheme="minorHAnsi"/>
          <w:b/>
        </w:rPr>
      </w:pPr>
    </w:p>
    <w:p w14:paraId="55C948A2" w14:textId="77777777" w:rsidR="00C814A9" w:rsidRDefault="00C814A9" w:rsidP="00034D69">
      <w:pPr>
        <w:spacing w:line="240" w:lineRule="atLeast"/>
        <w:ind w:right="33"/>
        <w:rPr>
          <w:rFonts w:asciiTheme="minorHAnsi" w:hAnsiTheme="minorHAnsi"/>
          <w:b/>
        </w:rPr>
      </w:pPr>
    </w:p>
    <w:p w14:paraId="25F44BD7" w14:textId="77777777" w:rsidR="00C814A9" w:rsidRDefault="00C814A9" w:rsidP="00034D69">
      <w:pPr>
        <w:spacing w:line="240" w:lineRule="atLeast"/>
        <w:ind w:right="33"/>
        <w:rPr>
          <w:rFonts w:asciiTheme="minorHAnsi" w:hAnsiTheme="minorHAnsi"/>
          <w:b/>
        </w:rPr>
      </w:pPr>
    </w:p>
    <w:p w14:paraId="280E3A8B" w14:textId="77777777" w:rsidR="00C814A9" w:rsidRDefault="00C814A9" w:rsidP="00034D69">
      <w:pPr>
        <w:spacing w:line="240" w:lineRule="atLeast"/>
        <w:ind w:right="33"/>
        <w:rPr>
          <w:rFonts w:asciiTheme="minorHAnsi" w:hAnsiTheme="minorHAnsi"/>
          <w:b/>
        </w:rPr>
      </w:pPr>
    </w:p>
    <w:p w14:paraId="44E8AC41" w14:textId="77777777" w:rsidR="00C814A9" w:rsidRDefault="00C814A9" w:rsidP="00034D69">
      <w:pPr>
        <w:spacing w:line="240" w:lineRule="atLeast"/>
        <w:ind w:right="33"/>
        <w:rPr>
          <w:rFonts w:asciiTheme="minorHAnsi" w:hAnsiTheme="minorHAnsi"/>
          <w:b/>
        </w:rPr>
      </w:pPr>
    </w:p>
    <w:p w14:paraId="2D251793" w14:textId="28AF2482" w:rsidR="00C814A9" w:rsidRDefault="00C814A9" w:rsidP="00034D69">
      <w:pPr>
        <w:spacing w:line="240" w:lineRule="atLeast"/>
        <w:ind w:right="33"/>
        <w:rPr>
          <w:rFonts w:asciiTheme="minorHAnsi" w:hAnsiTheme="minorHAnsi"/>
          <w:b/>
        </w:rPr>
      </w:pPr>
    </w:p>
    <w:p w14:paraId="030633B4" w14:textId="77777777" w:rsidR="00C814A9" w:rsidRDefault="00C814A9" w:rsidP="00034D69">
      <w:pPr>
        <w:spacing w:line="240" w:lineRule="atLeast"/>
        <w:ind w:right="33"/>
        <w:rPr>
          <w:rFonts w:asciiTheme="minorHAnsi" w:hAnsiTheme="minorHAnsi"/>
          <w:b/>
        </w:rPr>
      </w:pPr>
    </w:p>
    <w:p w14:paraId="706586C6" w14:textId="77777777" w:rsidR="008B67FB" w:rsidRDefault="008B67FB" w:rsidP="00034D69">
      <w:pPr>
        <w:spacing w:line="240" w:lineRule="atLeast"/>
        <w:ind w:right="33"/>
        <w:rPr>
          <w:rFonts w:asciiTheme="minorHAnsi" w:hAnsiTheme="minorHAnsi"/>
          <w:b/>
        </w:rPr>
      </w:pPr>
    </w:p>
    <w:p w14:paraId="48C0F2D4" w14:textId="77777777" w:rsidR="00A924CA" w:rsidRDefault="00A924CA" w:rsidP="00034D69">
      <w:pPr>
        <w:spacing w:line="240" w:lineRule="atLeast"/>
        <w:ind w:right="33"/>
        <w:rPr>
          <w:rFonts w:asciiTheme="minorHAnsi" w:hAnsiTheme="minorHAnsi"/>
          <w:b/>
        </w:rPr>
      </w:pPr>
    </w:p>
    <w:p w14:paraId="2D309286" w14:textId="77777777" w:rsidR="00A924CA" w:rsidRDefault="00A924CA" w:rsidP="00034D69">
      <w:pPr>
        <w:spacing w:line="240" w:lineRule="atLeast"/>
        <w:ind w:right="33"/>
        <w:rPr>
          <w:rFonts w:asciiTheme="minorHAnsi" w:hAnsiTheme="minorHAnsi"/>
          <w:b/>
        </w:rPr>
      </w:pPr>
    </w:p>
    <w:p w14:paraId="3B71DA8C" w14:textId="77777777" w:rsidR="00A924CA" w:rsidRDefault="00A924CA" w:rsidP="00034D69">
      <w:pPr>
        <w:spacing w:line="240" w:lineRule="atLeast"/>
        <w:ind w:right="33"/>
        <w:rPr>
          <w:rFonts w:asciiTheme="minorHAnsi" w:hAnsiTheme="minorHAnsi"/>
          <w:b/>
        </w:rPr>
      </w:pPr>
    </w:p>
    <w:p w14:paraId="58BE2B11" w14:textId="77777777" w:rsidR="00C15B38" w:rsidRPr="001523BD" w:rsidRDefault="00C15B38" w:rsidP="00034D69">
      <w:pPr>
        <w:spacing w:line="240" w:lineRule="atLeast"/>
        <w:ind w:right="33"/>
        <w:rPr>
          <w:rFonts w:asciiTheme="minorHAnsi" w:eastAsia="Times New Roman" w:hAnsiTheme="minorHAnsi" w:cs="Frutiger-Bold"/>
          <w:b/>
          <w:bCs/>
          <w:lang w:eastAsia="it-IT"/>
        </w:rPr>
      </w:pPr>
      <w:r w:rsidRPr="001523BD">
        <w:rPr>
          <w:rFonts w:asciiTheme="minorHAnsi" w:hAnsiTheme="minorHAnsi"/>
          <w:b/>
        </w:rPr>
        <w:t>10.45 - 11.15</w:t>
      </w:r>
    </w:p>
    <w:p w14:paraId="1286FDFA" w14:textId="6E7BDA57" w:rsidR="00C15B38" w:rsidRPr="001523BD" w:rsidRDefault="00C15B38" w:rsidP="00034D69">
      <w:pPr>
        <w:pStyle w:val="Paragrafoelenco"/>
        <w:numPr>
          <w:ilvl w:val="0"/>
          <w:numId w:val="19"/>
        </w:numPr>
        <w:spacing w:line="276" w:lineRule="auto"/>
        <w:ind w:right="33"/>
        <w:contextualSpacing/>
        <w:rPr>
          <w:rFonts w:asciiTheme="minorHAnsi" w:eastAsia="Times New Roman" w:hAnsiTheme="minorHAnsi" w:cs="Frutiger-Bold"/>
          <w:bCs/>
          <w:color w:val="000000" w:themeColor="text1"/>
          <w:sz w:val="22"/>
          <w:szCs w:val="22"/>
        </w:rPr>
      </w:pPr>
      <w:proofErr w:type="spellStart"/>
      <w:r w:rsidRPr="001523BD">
        <w:rPr>
          <w:rFonts w:asciiTheme="minorHAnsi" w:hAnsiTheme="minorHAnsi"/>
          <w:b/>
          <w:i/>
          <w:color w:val="000000" w:themeColor="text1"/>
          <w:sz w:val="22"/>
          <w:szCs w:val="22"/>
          <w:u w:val="single"/>
        </w:rPr>
        <w:t>Prophetic</w:t>
      </w:r>
      <w:proofErr w:type="spellEnd"/>
      <w:r w:rsidRPr="001523BD">
        <w:rPr>
          <w:rFonts w:asciiTheme="minorHAnsi" w:hAnsiTheme="minorHAnsi"/>
          <w:b/>
          <w:i/>
          <w:color w:val="000000" w:themeColor="text1"/>
          <w:sz w:val="22"/>
          <w:szCs w:val="22"/>
          <w:u w:val="single"/>
        </w:rPr>
        <w:t xml:space="preserve"> Economy</w:t>
      </w:r>
      <w:r w:rsidRPr="001523BD">
        <w:rPr>
          <w:rFonts w:asciiTheme="minorHAnsi" w:hAnsiTheme="minorHAnsi"/>
          <w:b/>
          <w:color w:val="000000" w:themeColor="text1"/>
          <w:sz w:val="22"/>
          <w:szCs w:val="22"/>
          <w:u w:val="single"/>
        </w:rPr>
        <w:t xml:space="preserve"> </w:t>
      </w:r>
      <w:r w:rsidRPr="001523BD">
        <w:rPr>
          <w:rFonts w:asciiTheme="minorHAnsi" w:hAnsiTheme="minorHAnsi"/>
          <w:color w:val="000000" w:themeColor="text1"/>
          <w:sz w:val="22"/>
          <w:szCs w:val="22"/>
        </w:rPr>
        <w:t xml:space="preserve">a cura di </w:t>
      </w:r>
      <w:r w:rsidRPr="001523BD">
        <w:rPr>
          <w:rFonts w:asciiTheme="minorHAnsi" w:hAnsiTheme="minorHAnsi"/>
          <w:b/>
          <w:color w:val="000000" w:themeColor="text1"/>
          <w:sz w:val="22"/>
          <w:szCs w:val="22"/>
        </w:rPr>
        <w:t>Luigino Bruni</w:t>
      </w:r>
      <w:r w:rsidRPr="001523BD">
        <w:rPr>
          <w:rFonts w:asciiTheme="minorHAnsi" w:hAnsiTheme="minorHAnsi"/>
          <w:color w:val="000000" w:themeColor="text1"/>
          <w:sz w:val="22"/>
          <w:szCs w:val="22"/>
        </w:rPr>
        <w:t xml:space="preserve">, </w:t>
      </w:r>
      <w:r w:rsidRPr="001523BD">
        <w:rPr>
          <w:rFonts w:asciiTheme="minorHAnsi" w:eastAsia="Times New Roman" w:hAnsiTheme="minorHAnsi" w:cs="Frutiger-Bold"/>
          <w:bCs/>
          <w:color w:val="000000" w:themeColor="text1"/>
          <w:sz w:val="22"/>
          <w:szCs w:val="22"/>
        </w:rPr>
        <w:t xml:space="preserve">coordinatore internazionale progetto </w:t>
      </w:r>
      <w:proofErr w:type="spellStart"/>
      <w:r w:rsidRPr="001523BD">
        <w:rPr>
          <w:rFonts w:asciiTheme="minorHAnsi" w:eastAsia="Times New Roman" w:hAnsiTheme="minorHAnsi" w:cs="Frutiger-Bold"/>
          <w:bCs/>
          <w:color w:val="000000" w:themeColor="text1"/>
          <w:sz w:val="22"/>
          <w:szCs w:val="22"/>
        </w:rPr>
        <w:t>EdC</w:t>
      </w:r>
      <w:proofErr w:type="spellEnd"/>
    </w:p>
    <w:p w14:paraId="2C9436ED" w14:textId="29FEB842" w:rsidR="00034D69" w:rsidRPr="001523BD" w:rsidRDefault="00C15B38" w:rsidP="00034D69">
      <w:pPr>
        <w:pStyle w:val="Titolo4"/>
        <w:spacing w:before="0" w:line="240" w:lineRule="atLeast"/>
        <w:ind w:left="-142" w:right="33" w:firstLine="142"/>
        <w:jc w:val="both"/>
        <w:rPr>
          <w:rFonts w:asciiTheme="minorHAnsi" w:hAnsiTheme="minorHAnsi"/>
          <w:i w:val="0"/>
          <w:color w:val="auto"/>
          <w:sz w:val="22"/>
          <w:szCs w:val="22"/>
        </w:rPr>
      </w:pPr>
      <w:r w:rsidRPr="001523BD">
        <w:rPr>
          <w:rFonts w:asciiTheme="minorHAnsi" w:hAnsiTheme="minorHAnsi" w:cs="Calibri"/>
          <w:color w:val="000000"/>
          <w:sz w:val="22"/>
          <w:szCs w:val="22"/>
        </w:rPr>
        <w:t xml:space="preserve"> </w:t>
      </w:r>
    </w:p>
    <w:p w14:paraId="64AC8F4A" w14:textId="4D0BFAAA" w:rsidR="00C15B38" w:rsidRPr="001523BD" w:rsidRDefault="00C15B38" w:rsidP="00034D69">
      <w:pPr>
        <w:pStyle w:val="Titolo4"/>
        <w:spacing w:before="0" w:line="240" w:lineRule="atLeast"/>
        <w:ind w:left="-142" w:right="33" w:firstLine="142"/>
        <w:jc w:val="both"/>
        <w:rPr>
          <w:rFonts w:asciiTheme="minorHAnsi" w:hAnsiTheme="minorHAnsi"/>
          <w:i w:val="0"/>
          <w:color w:val="auto"/>
          <w:sz w:val="22"/>
          <w:szCs w:val="22"/>
        </w:rPr>
      </w:pPr>
      <w:r w:rsidRPr="001523BD">
        <w:rPr>
          <w:rFonts w:asciiTheme="minorHAnsi" w:hAnsiTheme="minorHAnsi"/>
          <w:i w:val="0"/>
          <w:color w:val="auto"/>
          <w:sz w:val="22"/>
          <w:szCs w:val="22"/>
        </w:rPr>
        <w:t>11.15 - 12.45 Laboratori:</w:t>
      </w:r>
    </w:p>
    <w:p w14:paraId="4B02019E" w14:textId="77777777" w:rsidR="00C15B38" w:rsidRPr="001523BD" w:rsidRDefault="00C15B38" w:rsidP="00034D69">
      <w:pPr>
        <w:ind w:right="33"/>
        <w:rPr>
          <w:rFonts w:asciiTheme="minorHAnsi" w:hAnsiTheme="minorHAnsi"/>
        </w:rPr>
      </w:pPr>
      <w:r w:rsidRPr="001523BD">
        <w:rPr>
          <w:rFonts w:asciiTheme="minorHAnsi" w:hAnsiTheme="minorHAnsi"/>
          <w:i/>
        </w:rPr>
        <w:t xml:space="preserve">dove: </w:t>
      </w:r>
      <w:r w:rsidRPr="001523BD">
        <w:rPr>
          <w:rFonts w:asciiTheme="minorHAnsi" w:hAnsiTheme="minorHAnsi" w:cs="Calibri"/>
          <w:color w:val="000000"/>
        </w:rPr>
        <w:t>Polo Lionello Bonfanti</w:t>
      </w:r>
    </w:p>
    <w:p w14:paraId="2704EE48" w14:textId="77777777" w:rsidR="00C15B38" w:rsidRPr="001523BD" w:rsidRDefault="00C15B38" w:rsidP="00034D69">
      <w:pPr>
        <w:pStyle w:val="Paragrafoelenco"/>
        <w:numPr>
          <w:ilvl w:val="0"/>
          <w:numId w:val="19"/>
        </w:numPr>
        <w:ind w:right="33"/>
        <w:contextualSpacing/>
        <w:jc w:val="both"/>
        <w:rPr>
          <w:rFonts w:asciiTheme="minorHAnsi" w:hAnsiTheme="minorHAnsi"/>
          <w:b/>
          <w:i/>
          <w:color w:val="000000" w:themeColor="text1"/>
          <w:sz w:val="22"/>
          <w:szCs w:val="22"/>
          <w:u w:val="single"/>
        </w:rPr>
      </w:pPr>
      <w:r w:rsidRPr="001523BD">
        <w:rPr>
          <w:rFonts w:asciiTheme="minorHAnsi" w:hAnsiTheme="minorHAnsi"/>
          <w:b/>
          <w:i/>
          <w:color w:val="000000" w:themeColor="text1"/>
          <w:sz w:val="22"/>
          <w:szCs w:val="22"/>
          <w:u w:val="single"/>
        </w:rPr>
        <w:t xml:space="preserve">Lavoro, giovani, Centri per l’impiego e reddito di inclusione/di cittadinanza </w:t>
      </w:r>
    </w:p>
    <w:p w14:paraId="0335F882" w14:textId="76F4D1D9" w:rsidR="00C15B38" w:rsidRPr="001523BD" w:rsidRDefault="00C15B38" w:rsidP="00034D69">
      <w:pPr>
        <w:pStyle w:val="Paragrafoelenco"/>
        <w:ind w:right="33"/>
        <w:jc w:val="both"/>
        <w:rPr>
          <w:rFonts w:asciiTheme="minorHAnsi" w:hAnsiTheme="minorHAnsi"/>
          <w:color w:val="000000" w:themeColor="text1"/>
          <w:sz w:val="22"/>
          <w:szCs w:val="22"/>
        </w:rPr>
      </w:pPr>
      <w:r w:rsidRPr="001523BD">
        <w:rPr>
          <w:rFonts w:asciiTheme="minorHAnsi" w:hAnsiTheme="minorHAnsi"/>
          <w:b/>
          <w:color w:val="000000" w:themeColor="text1"/>
          <w:sz w:val="22"/>
          <w:szCs w:val="22"/>
        </w:rPr>
        <w:t>Silvio Minnetti</w:t>
      </w:r>
      <w:r w:rsidRPr="001523BD">
        <w:rPr>
          <w:rFonts w:asciiTheme="minorHAnsi" w:hAnsiTheme="minorHAnsi"/>
          <w:color w:val="000000" w:themeColor="text1"/>
          <w:sz w:val="22"/>
          <w:szCs w:val="22"/>
        </w:rPr>
        <w:t xml:space="preserve">, presidente del Movimento politico per l’unità; senatore </w:t>
      </w:r>
      <w:proofErr w:type="spellStart"/>
      <w:r w:rsidRPr="001523BD">
        <w:rPr>
          <w:rFonts w:asciiTheme="minorHAnsi" w:hAnsiTheme="minorHAnsi"/>
          <w:b/>
          <w:color w:val="000000" w:themeColor="text1"/>
          <w:sz w:val="22"/>
          <w:szCs w:val="22"/>
        </w:rPr>
        <w:t>Steni</w:t>
      </w:r>
      <w:proofErr w:type="spellEnd"/>
      <w:r w:rsidRPr="001523BD">
        <w:rPr>
          <w:rFonts w:asciiTheme="minorHAnsi" w:hAnsiTheme="minorHAnsi"/>
          <w:b/>
          <w:color w:val="000000" w:themeColor="text1"/>
          <w:sz w:val="22"/>
          <w:szCs w:val="22"/>
        </w:rPr>
        <w:t xml:space="preserve"> di Piazza</w:t>
      </w:r>
      <w:r w:rsidRPr="001523BD">
        <w:rPr>
          <w:rFonts w:asciiTheme="minorHAnsi" w:hAnsiTheme="minorHAnsi"/>
          <w:color w:val="000000" w:themeColor="text1"/>
          <w:sz w:val="22"/>
          <w:szCs w:val="22"/>
        </w:rPr>
        <w:t xml:space="preserve">; on. </w:t>
      </w:r>
      <w:r w:rsidRPr="001523BD">
        <w:rPr>
          <w:rFonts w:asciiTheme="minorHAnsi" w:hAnsiTheme="minorHAnsi"/>
          <w:b/>
          <w:color w:val="000000" w:themeColor="text1"/>
          <w:sz w:val="22"/>
          <w:szCs w:val="22"/>
        </w:rPr>
        <w:t>Stefano Lepri</w:t>
      </w:r>
      <w:r w:rsidRPr="001523BD">
        <w:rPr>
          <w:rFonts w:asciiTheme="minorHAnsi" w:hAnsiTheme="minorHAnsi"/>
          <w:color w:val="000000" w:themeColor="text1"/>
          <w:sz w:val="22"/>
          <w:szCs w:val="22"/>
        </w:rPr>
        <w:t xml:space="preserve">;  </w:t>
      </w:r>
      <w:r w:rsidRPr="001523BD">
        <w:rPr>
          <w:rFonts w:asciiTheme="minorHAnsi" w:hAnsiTheme="minorHAnsi"/>
          <w:b/>
          <w:color w:val="000000" w:themeColor="text1"/>
          <w:sz w:val="22"/>
          <w:szCs w:val="22"/>
        </w:rPr>
        <w:t xml:space="preserve">Marco </w:t>
      </w:r>
      <w:proofErr w:type="spellStart"/>
      <w:r w:rsidRPr="001523BD">
        <w:rPr>
          <w:rFonts w:asciiTheme="minorHAnsi" w:hAnsiTheme="minorHAnsi"/>
          <w:b/>
          <w:color w:val="000000" w:themeColor="text1"/>
          <w:sz w:val="22"/>
          <w:szCs w:val="22"/>
        </w:rPr>
        <w:t>Revelli</w:t>
      </w:r>
      <w:proofErr w:type="spellEnd"/>
      <w:r w:rsidR="00574028" w:rsidRPr="001523BD">
        <w:rPr>
          <w:rFonts w:asciiTheme="minorHAnsi" w:hAnsiTheme="minorHAnsi"/>
          <w:b/>
          <w:color w:val="000000" w:themeColor="text1"/>
          <w:sz w:val="22"/>
          <w:szCs w:val="22"/>
        </w:rPr>
        <w:t>,</w:t>
      </w:r>
      <w:r w:rsidRPr="001523BD">
        <w:rPr>
          <w:rFonts w:asciiTheme="minorHAnsi" w:hAnsiTheme="minorHAnsi"/>
          <w:color w:val="000000" w:themeColor="text1"/>
          <w:sz w:val="22"/>
          <w:szCs w:val="22"/>
        </w:rPr>
        <w:t xml:space="preserve">  sociologo;  </w:t>
      </w:r>
      <w:r w:rsidRPr="001523BD">
        <w:rPr>
          <w:rFonts w:asciiTheme="minorHAnsi" w:hAnsiTheme="minorHAnsi"/>
          <w:b/>
          <w:color w:val="000000" w:themeColor="text1"/>
          <w:sz w:val="22"/>
          <w:szCs w:val="22"/>
        </w:rPr>
        <w:t>Alessandra Smerilli</w:t>
      </w:r>
      <w:r w:rsidRPr="001523BD">
        <w:rPr>
          <w:rFonts w:asciiTheme="minorHAnsi" w:hAnsiTheme="minorHAnsi"/>
          <w:color w:val="000000" w:themeColor="text1"/>
          <w:sz w:val="22"/>
          <w:szCs w:val="22"/>
        </w:rPr>
        <w:t xml:space="preserve">, economista;  </w:t>
      </w:r>
      <w:r w:rsidRPr="001523BD">
        <w:rPr>
          <w:rFonts w:asciiTheme="minorHAnsi" w:hAnsiTheme="minorHAnsi"/>
          <w:b/>
          <w:color w:val="000000" w:themeColor="text1"/>
          <w:sz w:val="22"/>
          <w:szCs w:val="22"/>
        </w:rPr>
        <w:t>Livio Bertola</w:t>
      </w:r>
      <w:r w:rsidRPr="001523BD">
        <w:rPr>
          <w:rFonts w:asciiTheme="minorHAnsi" w:hAnsiTheme="minorHAnsi"/>
          <w:color w:val="000000" w:themeColor="text1"/>
          <w:sz w:val="22"/>
          <w:szCs w:val="22"/>
        </w:rPr>
        <w:t xml:space="preserve">, </w:t>
      </w:r>
      <w:r w:rsidRPr="001523BD">
        <w:rPr>
          <w:rFonts w:asciiTheme="minorHAnsi" w:eastAsia="Times New Roman" w:hAnsiTheme="minorHAnsi" w:cs="Frutiger-Bold"/>
          <w:bCs/>
          <w:color w:val="000000" w:themeColor="text1"/>
          <w:sz w:val="22"/>
          <w:szCs w:val="22"/>
        </w:rPr>
        <w:t>presidente AIPEC</w:t>
      </w:r>
    </w:p>
    <w:p w14:paraId="1FCE53F8" w14:textId="357BA738" w:rsidR="00C15B38" w:rsidRPr="001523BD" w:rsidRDefault="00C15B38" w:rsidP="006D7D51">
      <w:pPr>
        <w:pStyle w:val="Paragrafoelenco"/>
        <w:numPr>
          <w:ilvl w:val="0"/>
          <w:numId w:val="19"/>
        </w:numPr>
        <w:spacing w:line="276" w:lineRule="auto"/>
        <w:ind w:left="709" w:right="33"/>
        <w:contextualSpacing/>
        <w:rPr>
          <w:rFonts w:asciiTheme="minorHAnsi" w:hAnsiTheme="minorHAnsi"/>
          <w:color w:val="000000" w:themeColor="text1"/>
          <w:sz w:val="22"/>
          <w:szCs w:val="22"/>
        </w:rPr>
      </w:pPr>
      <w:r w:rsidRPr="001523BD">
        <w:rPr>
          <w:rFonts w:asciiTheme="minorHAnsi" w:hAnsiTheme="minorHAnsi"/>
          <w:b/>
          <w:i/>
          <w:color w:val="000000" w:themeColor="text1"/>
          <w:sz w:val="22"/>
          <w:szCs w:val="22"/>
          <w:u w:val="single"/>
        </w:rPr>
        <w:t>Alternanza scuola-lavoro</w:t>
      </w:r>
      <w:r w:rsidR="001523BD" w:rsidRPr="001523BD">
        <w:rPr>
          <w:rFonts w:asciiTheme="minorHAnsi" w:hAnsiTheme="minorHAnsi"/>
          <w:b/>
          <w:i/>
          <w:color w:val="000000" w:themeColor="text1"/>
          <w:sz w:val="22"/>
          <w:szCs w:val="22"/>
          <w:u w:val="single"/>
        </w:rPr>
        <w:t xml:space="preserve">. </w:t>
      </w:r>
      <w:r w:rsidRPr="001523BD">
        <w:rPr>
          <w:rFonts w:asciiTheme="minorHAnsi" w:hAnsiTheme="minorHAnsi"/>
          <w:b/>
          <w:color w:val="000000" w:themeColor="text1"/>
          <w:sz w:val="22"/>
          <w:szCs w:val="22"/>
        </w:rPr>
        <w:t>Beatrice Cerrino</w:t>
      </w:r>
      <w:r w:rsidRPr="001523BD">
        <w:rPr>
          <w:rFonts w:asciiTheme="minorHAnsi" w:hAnsiTheme="minorHAnsi"/>
          <w:color w:val="000000" w:themeColor="text1"/>
          <w:sz w:val="22"/>
          <w:szCs w:val="22"/>
        </w:rPr>
        <w:t xml:space="preserve">, docente; </w:t>
      </w:r>
      <w:r w:rsidRPr="001523BD">
        <w:rPr>
          <w:rFonts w:asciiTheme="minorHAnsi" w:hAnsiTheme="minorHAnsi"/>
          <w:b/>
          <w:color w:val="000000" w:themeColor="text1"/>
          <w:sz w:val="22"/>
          <w:szCs w:val="22"/>
        </w:rPr>
        <w:t xml:space="preserve">Giuseppe </w:t>
      </w:r>
      <w:proofErr w:type="spellStart"/>
      <w:r w:rsidRPr="001523BD">
        <w:rPr>
          <w:rFonts w:asciiTheme="minorHAnsi" w:hAnsiTheme="minorHAnsi"/>
          <w:b/>
          <w:color w:val="000000" w:themeColor="text1"/>
          <w:sz w:val="22"/>
          <w:szCs w:val="22"/>
        </w:rPr>
        <w:t>Pintus</w:t>
      </w:r>
      <w:proofErr w:type="spellEnd"/>
      <w:r w:rsidRPr="001523BD">
        <w:rPr>
          <w:rFonts w:asciiTheme="minorHAnsi" w:hAnsiTheme="minorHAnsi"/>
          <w:color w:val="000000" w:themeColor="text1"/>
          <w:sz w:val="22"/>
          <w:szCs w:val="22"/>
        </w:rPr>
        <w:t xml:space="preserve">, consulente del lavoro; </w:t>
      </w:r>
      <w:r w:rsidRPr="001523BD">
        <w:rPr>
          <w:rFonts w:asciiTheme="minorHAnsi" w:hAnsiTheme="minorHAnsi"/>
          <w:b/>
          <w:color w:val="000000" w:themeColor="text1"/>
          <w:sz w:val="22"/>
          <w:szCs w:val="22"/>
        </w:rPr>
        <w:t>Pietro Comper</w:t>
      </w:r>
      <w:r w:rsidRPr="001523BD">
        <w:rPr>
          <w:rFonts w:asciiTheme="minorHAnsi" w:hAnsiTheme="minorHAnsi"/>
          <w:color w:val="000000" w:themeColor="text1"/>
          <w:sz w:val="22"/>
          <w:szCs w:val="22"/>
        </w:rPr>
        <w:t>, imprenditore</w:t>
      </w:r>
    </w:p>
    <w:p w14:paraId="497801F2" w14:textId="77777777" w:rsidR="00C15B38" w:rsidRPr="001523BD" w:rsidRDefault="00C15B38" w:rsidP="00034D69">
      <w:pPr>
        <w:pStyle w:val="Paragrafoelenco"/>
        <w:numPr>
          <w:ilvl w:val="0"/>
          <w:numId w:val="19"/>
        </w:numPr>
        <w:suppressAutoHyphens/>
        <w:spacing w:line="276" w:lineRule="auto"/>
        <w:ind w:right="33"/>
        <w:contextualSpacing/>
        <w:jc w:val="both"/>
        <w:rPr>
          <w:rFonts w:asciiTheme="minorHAnsi" w:eastAsia="Times New Roman" w:hAnsiTheme="minorHAnsi" w:cstheme="minorHAnsi"/>
          <w:bCs/>
          <w:color w:val="000000"/>
          <w:sz w:val="22"/>
          <w:szCs w:val="22"/>
        </w:rPr>
      </w:pPr>
      <w:r w:rsidRPr="001523BD">
        <w:rPr>
          <w:rFonts w:asciiTheme="minorHAnsi" w:eastAsia="Times New Roman" w:hAnsiTheme="minorHAnsi" w:cstheme="minorHAnsi"/>
          <w:b/>
          <w:bCs/>
          <w:i/>
          <w:color w:val="000000"/>
          <w:sz w:val="22"/>
          <w:szCs w:val="22"/>
          <w:u w:val="single"/>
        </w:rPr>
        <w:t xml:space="preserve">Laboratorio sui talenti. </w:t>
      </w:r>
      <w:r w:rsidRPr="001523BD">
        <w:rPr>
          <w:rFonts w:asciiTheme="minorHAnsi" w:eastAsia="Times New Roman" w:hAnsiTheme="minorHAnsi" w:cstheme="minorHAnsi"/>
          <w:bCs/>
          <w:color w:val="000000"/>
          <w:sz w:val="22"/>
          <w:szCs w:val="22"/>
        </w:rPr>
        <w:t xml:space="preserve">a cura della </w:t>
      </w:r>
      <w:r w:rsidRPr="001523BD">
        <w:rPr>
          <w:rFonts w:asciiTheme="minorHAnsi" w:eastAsia="Times New Roman" w:hAnsiTheme="minorHAnsi" w:cstheme="minorHAnsi"/>
          <w:b/>
          <w:bCs/>
          <w:color w:val="000000"/>
          <w:sz w:val="22"/>
          <w:szCs w:val="22"/>
        </w:rPr>
        <w:t xml:space="preserve">Costituente </w:t>
      </w:r>
      <w:proofErr w:type="spellStart"/>
      <w:r w:rsidRPr="001523BD">
        <w:rPr>
          <w:rFonts w:asciiTheme="minorHAnsi" w:eastAsia="Times New Roman" w:hAnsiTheme="minorHAnsi" w:cstheme="minorHAnsi"/>
          <w:b/>
          <w:bCs/>
          <w:color w:val="000000"/>
          <w:sz w:val="22"/>
          <w:szCs w:val="22"/>
        </w:rPr>
        <w:t>EdC</w:t>
      </w:r>
      <w:proofErr w:type="spellEnd"/>
      <w:r w:rsidRPr="001523BD">
        <w:rPr>
          <w:rFonts w:asciiTheme="minorHAnsi" w:eastAsia="Times New Roman" w:hAnsiTheme="minorHAnsi" w:cstheme="minorHAnsi"/>
          <w:b/>
          <w:bCs/>
          <w:color w:val="000000"/>
          <w:sz w:val="22"/>
          <w:szCs w:val="22"/>
        </w:rPr>
        <w:t xml:space="preserve"> Giovani</w:t>
      </w:r>
    </w:p>
    <w:p w14:paraId="1BEF8B3D" w14:textId="77777777" w:rsidR="00C15B38" w:rsidRPr="001523BD" w:rsidRDefault="00C15B38" w:rsidP="00034D69">
      <w:pPr>
        <w:pStyle w:val="Paragrafoelenco"/>
        <w:suppressAutoHyphens/>
        <w:ind w:right="33"/>
        <w:jc w:val="both"/>
        <w:rPr>
          <w:rFonts w:asciiTheme="minorHAnsi" w:eastAsia="Times New Roman" w:hAnsiTheme="minorHAnsi" w:cstheme="minorHAnsi"/>
          <w:bCs/>
          <w:color w:val="000000"/>
          <w:sz w:val="22"/>
          <w:szCs w:val="22"/>
        </w:rPr>
      </w:pPr>
    </w:p>
    <w:p w14:paraId="4FBD7355" w14:textId="77777777" w:rsidR="00C15B38" w:rsidRPr="001523BD" w:rsidRDefault="00C15B38" w:rsidP="00034D69">
      <w:pPr>
        <w:spacing w:line="240" w:lineRule="atLeast"/>
        <w:ind w:right="33"/>
        <w:rPr>
          <w:rFonts w:asciiTheme="minorHAnsi" w:hAnsiTheme="minorHAnsi"/>
          <w:b/>
          <w:i/>
        </w:rPr>
      </w:pPr>
      <w:r w:rsidRPr="001523BD">
        <w:rPr>
          <w:rFonts w:asciiTheme="minorHAnsi" w:hAnsiTheme="minorHAnsi"/>
          <w:b/>
        </w:rPr>
        <w:t>10.45 - 12.45 Laboratori</w:t>
      </w:r>
    </w:p>
    <w:p w14:paraId="31FE6B5B" w14:textId="77777777" w:rsidR="00C15B38" w:rsidRPr="001523BD" w:rsidRDefault="00C15B38" w:rsidP="00034D69">
      <w:pPr>
        <w:ind w:right="33"/>
        <w:jc w:val="both"/>
        <w:rPr>
          <w:rFonts w:asciiTheme="minorHAnsi" w:hAnsiTheme="minorHAnsi"/>
          <w:color w:val="000000" w:themeColor="text1"/>
        </w:rPr>
      </w:pPr>
      <w:r w:rsidRPr="001523BD">
        <w:rPr>
          <w:rFonts w:asciiTheme="minorHAnsi" w:hAnsiTheme="minorHAnsi"/>
          <w:i/>
        </w:rPr>
        <w:t xml:space="preserve">dove: </w:t>
      </w:r>
      <w:r w:rsidRPr="001523BD">
        <w:rPr>
          <w:rFonts w:asciiTheme="minorHAnsi" w:hAnsiTheme="minorHAnsi"/>
          <w:color w:val="000000"/>
        </w:rPr>
        <w:t>Auditorium</w:t>
      </w:r>
      <w:r w:rsidRPr="001523BD">
        <w:rPr>
          <w:rFonts w:asciiTheme="minorHAnsi" w:hAnsiTheme="minorHAnsi" w:cs="Calibri"/>
          <w:color w:val="000000"/>
        </w:rPr>
        <w:t xml:space="preserve"> di Loppiano</w:t>
      </w:r>
      <w:r w:rsidRPr="001523BD">
        <w:rPr>
          <w:rFonts w:asciiTheme="minorHAnsi" w:hAnsiTheme="minorHAnsi"/>
          <w:color w:val="000000" w:themeColor="text1"/>
        </w:rPr>
        <w:t xml:space="preserve"> </w:t>
      </w:r>
    </w:p>
    <w:p w14:paraId="086955FB" w14:textId="18A42B6F" w:rsidR="00C15B38" w:rsidRPr="001523BD" w:rsidRDefault="00C15B38" w:rsidP="00034D69">
      <w:pPr>
        <w:pStyle w:val="Paragrafoelenco"/>
        <w:numPr>
          <w:ilvl w:val="0"/>
          <w:numId w:val="19"/>
        </w:numPr>
        <w:ind w:left="714" w:right="33" w:hanging="357"/>
        <w:jc w:val="both"/>
        <w:rPr>
          <w:rFonts w:asciiTheme="minorHAnsi" w:hAnsiTheme="minorHAnsi" w:cs="Calibri"/>
          <w:color w:val="000000"/>
          <w:sz w:val="22"/>
          <w:szCs w:val="22"/>
        </w:rPr>
      </w:pPr>
      <w:r w:rsidRPr="001523BD">
        <w:rPr>
          <w:rFonts w:asciiTheme="minorHAnsi" w:hAnsiTheme="minorHAnsi"/>
          <w:b/>
          <w:i/>
          <w:color w:val="000000" w:themeColor="text1"/>
          <w:sz w:val="22"/>
          <w:szCs w:val="22"/>
          <w:u w:val="single"/>
        </w:rPr>
        <w:t>Spezzare le catene del lavoro servile. Alle radici dell’impegno per la dignità umana. La filiera da bonificare in agricoltura per sconfiggere il fenomeno del caporalato. Dall’azione sui campi al sistema della grande distribuzione organizzata</w:t>
      </w:r>
      <w:r w:rsidRPr="001523BD">
        <w:rPr>
          <w:rFonts w:asciiTheme="minorHAnsi" w:hAnsiTheme="minorHAnsi"/>
          <w:sz w:val="22"/>
          <w:szCs w:val="22"/>
        </w:rPr>
        <w:t xml:space="preserve">. </w:t>
      </w:r>
      <w:r w:rsidRPr="001523BD">
        <w:rPr>
          <w:rFonts w:asciiTheme="minorHAnsi" w:hAnsiTheme="minorHAnsi" w:cs="Calibri"/>
          <w:color w:val="000000"/>
          <w:sz w:val="22"/>
          <w:szCs w:val="22"/>
        </w:rPr>
        <w:t>Intervengono:</w:t>
      </w:r>
      <w:r w:rsidRPr="001523BD">
        <w:rPr>
          <w:rFonts w:asciiTheme="minorHAnsi" w:hAnsiTheme="minorHAnsi" w:cs="Calibri"/>
          <w:b/>
          <w:color w:val="000000"/>
          <w:sz w:val="22"/>
          <w:szCs w:val="22"/>
        </w:rPr>
        <w:t xml:space="preserve"> Antonio Maria Mira</w:t>
      </w:r>
      <w:r w:rsidRPr="001523BD">
        <w:rPr>
          <w:rFonts w:asciiTheme="minorHAnsi" w:hAnsiTheme="minorHAnsi" w:cs="Calibri"/>
          <w:color w:val="000000"/>
          <w:sz w:val="22"/>
          <w:szCs w:val="22"/>
        </w:rPr>
        <w:t xml:space="preserve">, capo redattore e inviato speciale del quotidiano Avvenire; </w:t>
      </w:r>
      <w:r w:rsidRPr="001523BD">
        <w:rPr>
          <w:rFonts w:asciiTheme="minorHAnsi" w:hAnsiTheme="minorHAnsi" w:cs="Calibri"/>
          <w:b/>
          <w:color w:val="000000"/>
          <w:sz w:val="22"/>
          <w:szCs w:val="22"/>
        </w:rPr>
        <w:t>Angelo Moretti</w:t>
      </w:r>
      <w:r w:rsidRPr="001523BD">
        <w:rPr>
          <w:rFonts w:asciiTheme="minorHAnsi" w:hAnsiTheme="minorHAnsi" w:cs="Calibri"/>
          <w:color w:val="000000"/>
          <w:sz w:val="22"/>
          <w:szCs w:val="22"/>
        </w:rPr>
        <w:t xml:space="preserve">, direttore generale consorzio Sale della terra Benevento, autore con Nicola De Blasio e Gabriella Giorgione del libro di Città Nuova “L’Italia che non ti aspetti”; </w:t>
      </w:r>
      <w:r w:rsidRPr="001523BD">
        <w:rPr>
          <w:rFonts w:asciiTheme="minorHAnsi" w:hAnsiTheme="minorHAnsi" w:cs="Calibri"/>
          <w:b/>
          <w:color w:val="000000"/>
          <w:sz w:val="22"/>
          <w:szCs w:val="22"/>
        </w:rPr>
        <w:t xml:space="preserve">Jean </w:t>
      </w:r>
      <w:proofErr w:type="spellStart"/>
      <w:r w:rsidRPr="001523BD">
        <w:rPr>
          <w:rFonts w:asciiTheme="minorHAnsi" w:hAnsiTheme="minorHAnsi" w:cs="Calibri"/>
          <w:b/>
          <w:color w:val="000000"/>
          <w:sz w:val="22"/>
          <w:szCs w:val="22"/>
        </w:rPr>
        <w:t>Renè</w:t>
      </w:r>
      <w:proofErr w:type="spellEnd"/>
      <w:r w:rsidRPr="001523BD">
        <w:rPr>
          <w:rFonts w:asciiTheme="minorHAnsi" w:hAnsiTheme="minorHAnsi" w:cs="Calibri"/>
          <w:b/>
          <w:color w:val="000000"/>
          <w:sz w:val="22"/>
          <w:szCs w:val="22"/>
        </w:rPr>
        <w:t xml:space="preserve"> </w:t>
      </w:r>
      <w:proofErr w:type="spellStart"/>
      <w:r w:rsidRPr="001523BD">
        <w:rPr>
          <w:rFonts w:asciiTheme="minorHAnsi" w:hAnsiTheme="minorHAnsi" w:cs="Calibri"/>
          <w:b/>
          <w:color w:val="000000"/>
          <w:sz w:val="22"/>
          <w:szCs w:val="22"/>
        </w:rPr>
        <w:t>Bilongo</w:t>
      </w:r>
      <w:proofErr w:type="spellEnd"/>
      <w:r w:rsidRPr="001523BD">
        <w:rPr>
          <w:rFonts w:asciiTheme="minorHAnsi" w:hAnsiTheme="minorHAnsi" w:cs="Calibri"/>
          <w:b/>
          <w:color w:val="000000"/>
          <w:sz w:val="22"/>
          <w:szCs w:val="22"/>
        </w:rPr>
        <w:t>,</w:t>
      </w:r>
      <w:r w:rsidRPr="001523BD">
        <w:rPr>
          <w:rFonts w:asciiTheme="minorHAnsi" w:hAnsiTheme="minorHAnsi" w:cs="Calibri"/>
          <w:color w:val="000000"/>
          <w:sz w:val="22"/>
          <w:szCs w:val="22"/>
        </w:rPr>
        <w:t xml:space="preserve"> Osservatorio Placido </w:t>
      </w:r>
      <w:proofErr w:type="spellStart"/>
      <w:r w:rsidRPr="001523BD">
        <w:rPr>
          <w:rFonts w:asciiTheme="minorHAnsi" w:hAnsiTheme="minorHAnsi" w:cs="Calibri"/>
          <w:color w:val="000000"/>
          <w:sz w:val="22"/>
          <w:szCs w:val="22"/>
        </w:rPr>
        <w:t>Rizzotto</w:t>
      </w:r>
      <w:proofErr w:type="spellEnd"/>
      <w:r w:rsidRPr="001523BD">
        <w:rPr>
          <w:rFonts w:asciiTheme="minorHAnsi" w:hAnsiTheme="minorHAnsi" w:cs="Calibri"/>
          <w:color w:val="000000"/>
          <w:sz w:val="22"/>
          <w:szCs w:val="22"/>
        </w:rPr>
        <w:t xml:space="preserve"> </w:t>
      </w:r>
      <w:proofErr w:type="spellStart"/>
      <w:r w:rsidRPr="001523BD">
        <w:rPr>
          <w:rFonts w:asciiTheme="minorHAnsi" w:hAnsiTheme="minorHAnsi" w:cs="Calibri"/>
          <w:color w:val="000000"/>
          <w:sz w:val="22"/>
          <w:szCs w:val="22"/>
        </w:rPr>
        <w:t>Flai</w:t>
      </w:r>
      <w:proofErr w:type="spellEnd"/>
      <w:r w:rsidRPr="001523BD">
        <w:rPr>
          <w:rFonts w:asciiTheme="minorHAnsi" w:hAnsiTheme="minorHAnsi" w:cs="Calibri"/>
          <w:color w:val="000000"/>
          <w:sz w:val="22"/>
          <w:szCs w:val="22"/>
        </w:rPr>
        <w:t xml:space="preserve"> Cgil; </w:t>
      </w:r>
      <w:r w:rsidRPr="001523BD">
        <w:rPr>
          <w:rFonts w:asciiTheme="minorHAnsi" w:hAnsiTheme="minorHAnsi" w:cs="Calibri"/>
          <w:b/>
          <w:color w:val="000000"/>
          <w:sz w:val="22"/>
          <w:szCs w:val="22"/>
        </w:rPr>
        <w:t>Giuseppe Gatti</w:t>
      </w:r>
      <w:r w:rsidR="009E6988" w:rsidRPr="001523BD">
        <w:rPr>
          <w:rFonts w:asciiTheme="minorHAnsi" w:hAnsiTheme="minorHAnsi" w:cs="Calibri"/>
          <w:b/>
          <w:color w:val="000000"/>
          <w:sz w:val="22"/>
          <w:szCs w:val="22"/>
        </w:rPr>
        <w:t>,</w:t>
      </w:r>
      <w:r w:rsidRPr="001523BD">
        <w:rPr>
          <w:rFonts w:asciiTheme="minorHAnsi" w:hAnsiTheme="minorHAnsi" w:cs="Calibri"/>
          <w:b/>
          <w:color w:val="000000"/>
          <w:sz w:val="22"/>
          <w:szCs w:val="22"/>
        </w:rPr>
        <w:t xml:space="preserve"> </w:t>
      </w:r>
      <w:r w:rsidRPr="001523BD">
        <w:rPr>
          <w:rFonts w:asciiTheme="minorHAnsi" w:hAnsiTheme="minorHAnsi" w:cs="Calibri"/>
          <w:color w:val="000000"/>
          <w:sz w:val="22"/>
          <w:szCs w:val="22"/>
        </w:rPr>
        <w:t xml:space="preserve">magistrato, sostituto procuratore della Direzione Distrettuale Antimafia di Bari, autore con Gianni Bianco del libro di Città Nuova “Alle mafie diciamo </w:t>
      </w:r>
      <w:proofErr w:type="spellStart"/>
      <w:r w:rsidR="0052116C" w:rsidRPr="001523BD">
        <w:rPr>
          <w:rFonts w:asciiTheme="minorHAnsi" w:hAnsiTheme="minorHAnsi" w:cs="Calibri"/>
          <w:color w:val="000000"/>
          <w:sz w:val="22"/>
          <w:szCs w:val="22"/>
        </w:rPr>
        <w:t>NO</w:t>
      </w:r>
      <w:r w:rsidRPr="001523BD">
        <w:rPr>
          <w:rFonts w:asciiTheme="minorHAnsi" w:hAnsiTheme="minorHAnsi" w:cs="Calibri"/>
          <w:color w:val="000000"/>
          <w:sz w:val="22"/>
          <w:szCs w:val="22"/>
        </w:rPr>
        <w:t>i</w:t>
      </w:r>
      <w:proofErr w:type="spellEnd"/>
      <w:r w:rsidRPr="001523BD">
        <w:rPr>
          <w:rFonts w:asciiTheme="minorHAnsi" w:hAnsiTheme="minorHAnsi" w:cs="Calibri"/>
          <w:color w:val="000000"/>
          <w:sz w:val="22"/>
          <w:szCs w:val="22"/>
        </w:rPr>
        <w:t>”</w:t>
      </w:r>
      <w:r w:rsidR="00574028" w:rsidRPr="001523BD">
        <w:rPr>
          <w:rFonts w:asciiTheme="minorHAnsi" w:hAnsiTheme="minorHAnsi" w:cs="Calibri"/>
          <w:color w:val="000000"/>
          <w:sz w:val="22"/>
          <w:szCs w:val="22"/>
        </w:rPr>
        <w:t xml:space="preserve">, </w:t>
      </w:r>
      <w:r w:rsidR="00574028" w:rsidRPr="001523BD">
        <w:rPr>
          <w:rFonts w:asciiTheme="minorHAnsi" w:hAnsiTheme="minorHAnsi" w:cs="Calibri"/>
          <w:b/>
          <w:color w:val="000000"/>
          <w:sz w:val="22"/>
          <w:szCs w:val="22"/>
        </w:rPr>
        <w:t>Claudio Vanni</w:t>
      </w:r>
      <w:r w:rsidR="00574028" w:rsidRPr="001523BD">
        <w:rPr>
          <w:rFonts w:asciiTheme="minorHAnsi" w:hAnsiTheme="minorHAnsi" w:cs="Calibri"/>
          <w:color w:val="000000"/>
          <w:sz w:val="22"/>
          <w:szCs w:val="22"/>
        </w:rPr>
        <w:t xml:space="preserve"> di </w:t>
      </w:r>
      <w:proofErr w:type="spellStart"/>
      <w:r w:rsidR="00574028" w:rsidRPr="001523BD">
        <w:rPr>
          <w:rFonts w:asciiTheme="minorHAnsi" w:hAnsiTheme="minorHAnsi" w:cs="Calibri"/>
          <w:color w:val="000000"/>
          <w:sz w:val="22"/>
          <w:szCs w:val="22"/>
        </w:rPr>
        <w:t>Unicoop</w:t>
      </w:r>
      <w:proofErr w:type="spellEnd"/>
      <w:r w:rsidR="00574028" w:rsidRPr="001523BD">
        <w:rPr>
          <w:rFonts w:asciiTheme="minorHAnsi" w:hAnsiTheme="minorHAnsi" w:cs="Calibri"/>
          <w:color w:val="000000"/>
          <w:sz w:val="22"/>
          <w:szCs w:val="22"/>
        </w:rPr>
        <w:t xml:space="preserve"> Firenze. </w:t>
      </w:r>
      <w:r w:rsidRPr="001523BD">
        <w:rPr>
          <w:rFonts w:asciiTheme="minorHAnsi" w:hAnsiTheme="minorHAnsi" w:cs="Calibri"/>
          <w:color w:val="000000"/>
          <w:sz w:val="22"/>
          <w:szCs w:val="22"/>
        </w:rPr>
        <w:t xml:space="preserve">Coordina </w:t>
      </w:r>
      <w:r w:rsidRPr="001523BD">
        <w:rPr>
          <w:rFonts w:asciiTheme="minorHAnsi" w:hAnsiTheme="minorHAnsi" w:cs="Calibri"/>
          <w:b/>
          <w:color w:val="000000"/>
          <w:sz w:val="22"/>
          <w:szCs w:val="22"/>
        </w:rPr>
        <w:t xml:space="preserve">Carlo Cefaloni </w:t>
      </w:r>
      <w:r w:rsidRPr="001523BD">
        <w:rPr>
          <w:rFonts w:asciiTheme="minorHAnsi" w:hAnsiTheme="minorHAnsi" w:cs="Calibri"/>
          <w:color w:val="000000"/>
          <w:sz w:val="22"/>
          <w:szCs w:val="22"/>
        </w:rPr>
        <w:t xml:space="preserve">giornalista Città Nuova </w:t>
      </w:r>
    </w:p>
    <w:p w14:paraId="63EFEEEC" w14:textId="77777777" w:rsidR="00034D69" w:rsidRPr="001523BD" w:rsidRDefault="00034D69" w:rsidP="00034D69">
      <w:pPr>
        <w:ind w:right="33"/>
        <w:jc w:val="both"/>
        <w:rPr>
          <w:rFonts w:asciiTheme="minorHAnsi" w:hAnsiTheme="minorHAnsi" w:cs="Calibri"/>
          <w:color w:val="000000"/>
        </w:rPr>
      </w:pPr>
    </w:p>
    <w:p w14:paraId="4C144271" w14:textId="3D049B06" w:rsidR="00C15B38" w:rsidRPr="001523BD" w:rsidRDefault="00C15B38" w:rsidP="00034D69">
      <w:pPr>
        <w:pStyle w:val="Paragrafoelenco"/>
        <w:numPr>
          <w:ilvl w:val="0"/>
          <w:numId w:val="22"/>
        </w:numPr>
        <w:spacing w:line="276" w:lineRule="auto"/>
        <w:ind w:right="33"/>
        <w:contextualSpacing/>
        <w:jc w:val="both"/>
        <w:rPr>
          <w:rFonts w:asciiTheme="minorHAnsi" w:hAnsiTheme="minorHAnsi"/>
          <w:b/>
          <w:sz w:val="22"/>
          <w:szCs w:val="22"/>
          <w:u w:val="single"/>
        </w:rPr>
      </w:pPr>
      <w:r w:rsidRPr="001523BD">
        <w:rPr>
          <w:rFonts w:asciiTheme="minorHAnsi" w:hAnsiTheme="minorHAnsi"/>
          <w:b/>
          <w:i/>
          <w:sz w:val="22"/>
          <w:szCs w:val="22"/>
          <w:u w:val="single"/>
        </w:rPr>
        <w:t xml:space="preserve">Cercatori di senso: identità, fragilità, bullismo, </w:t>
      </w:r>
      <w:proofErr w:type="spellStart"/>
      <w:r w:rsidRPr="001523BD">
        <w:rPr>
          <w:rFonts w:asciiTheme="minorHAnsi" w:hAnsiTheme="minorHAnsi"/>
          <w:b/>
          <w:i/>
          <w:sz w:val="22"/>
          <w:szCs w:val="22"/>
          <w:u w:val="single"/>
        </w:rPr>
        <w:t>sexting</w:t>
      </w:r>
      <w:proofErr w:type="spellEnd"/>
      <w:r w:rsidRPr="001523BD">
        <w:rPr>
          <w:rFonts w:asciiTheme="minorHAnsi" w:hAnsiTheme="minorHAnsi"/>
          <w:b/>
          <w:i/>
          <w:sz w:val="22"/>
          <w:szCs w:val="22"/>
          <w:u w:val="single"/>
        </w:rPr>
        <w:t>… alleanza uomo-donna</w:t>
      </w:r>
      <w:r w:rsidRPr="001523BD">
        <w:rPr>
          <w:rFonts w:asciiTheme="minorHAnsi" w:hAnsiTheme="minorHAnsi"/>
          <w:i/>
          <w:sz w:val="22"/>
          <w:szCs w:val="22"/>
        </w:rPr>
        <w:t xml:space="preserve">. </w:t>
      </w:r>
      <w:r w:rsidRPr="001523BD">
        <w:rPr>
          <w:rFonts w:asciiTheme="minorHAnsi" w:hAnsiTheme="minorHAnsi"/>
          <w:sz w:val="22"/>
          <w:szCs w:val="22"/>
        </w:rPr>
        <w:t>Con:</w:t>
      </w:r>
      <w:r w:rsidRPr="001523BD">
        <w:rPr>
          <w:rFonts w:asciiTheme="minorHAnsi" w:hAnsiTheme="minorHAnsi"/>
          <w:b/>
          <w:sz w:val="22"/>
          <w:szCs w:val="22"/>
        </w:rPr>
        <w:t xml:space="preserve"> Daniela </w:t>
      </w:r>
      <w:proofErr w:type="spellStart"/>
      <w:r w:rsidRPr="001523BD">
        <w:rPr>
          <w:rFonts w:asciiTheme="minorHAnsi" w:hAnsiTheme="minorHAnsi"/>
          <w:b/>
          <w:sz w:val="22"/>
          <w:szCs w:val="22"/>
        </w:rPr>
        <w:t>Notarfonso</w:t>
      </w:r>
      <w:proofErr w:type="spellEnd"/>
      <w:r w:rsidRPr="001523BD">
        <w:rPr>
          <w:rFonts w:asciiTheme="minorHAnsi" w:hAnsiTheme="minorHAnsi"/>
          <w:sz w:val="22"/>
          <w:szCs w:val="22"/>
        </w:rPr>
        <w:t>, dir. Consultorio familiare,</w:t>
      </w:r>
      <w:r w:rsidRPr="001523BD">
        <w:rPr>
          <w:rFonts w:asciiTheme="minorHAnsi" w:hAnsiTheme="minorHAnsi"/>
          <w:b/>
          <w:sz w:val="22"/>
          <w:szCs w:val="22"/>
        </w:rPr>
        <w:t xml:space="preserve"> Noemi Sanchez,</w:t>
      </w:r>
      <w:r w:rsidRPr="001523BD">
        <w:rPr>
          <w:rFonts w:asciiTheme="minorHAnsi" w:hAnsiTheme="minorHAnsi"/>
          <w:sz w:val="22"/>
          <w:szCs w:val="22"/>
        </w:rPr>
        <w:t xml:space="preserve"> dottoranda in filosofia </w:t>
      </w:r>
      <w:proofErr w:type="spellStart"/>
      <w:r w:rsidRPr="001523BD">
        <w:rPr>
          <w:rFonts w:asciiTheme="minorHAnsi" w:hAnsiTheme="minorHAnsi"/>
          <w:sz w:val="22"/>
          <w:szCs w:val="22"/>
        </w:rPr>
        <w:t>univ</w:t>
      </w:r>
      <w:proofErr w:type="spellEnd"/>
      <w:r w:rsidRPr="001523BD">
        <w:rPr>
          <w:rFonts w:asciiTheme="minorHAnsi" w:hAnsiTheme="minorHAnsi"/>
          <w:sz w:val="22"/>
          <w:szCs w:val="22"/>
        </w:rPr>
        <w:t xml:space="preserve">. Perugia, </w:t>
      </w:r>
      <w:r w:rsidRPr="001523BD">
        <w:rPr>
          <w:rFonts w:asciiTheme="minorHAnsi" w:hAnsiTheme="minorHAnsi"/>
          <w:b/>
          <w:sz w:val="22"/>
          <w:szCs w:val="22"/>
        </w:rPr>
        <w:t>Leonardo Paris</w:t>
      </w:r>
      <w:r w:rsidRPr="001523BD">
        <w:rPr>
          <w:rFonts w:asciiTheme="minorHAnsi" w:hAnsiTheme="minorHAnsi"/>
          <w:sz w:val="22"/>
          <w:szCs w:val="22"/>
        </w:rPr>
        <w:t xml:space="preserve">, teologo, </w:t>
      </w:r>
      <w:r w:rsidRPr="001523BD">
        <w:rPr>
          <w:rFonts w:asciiTheme="minorHAnsi" w:hAnsiTheme="minorHAnsi"/>
          <w:b/>
          <w:sz w:val="22"/>
          <w:szCs w:val="22"/>
        </w:rPr>
        <w:t xml:space="preserve">Chiara D’Urbano, </w:t>
      </w:r>
      <w:r w:rsidRPr="001523BD">
        <w:rPr>
          <w:rFonts w:asciiTheme="minorHAnsi" w:hAnsiTheme="minorHAnsi"/>
          <w:sz w:val="22"/>
          <w:szCs w:val="22"/>
        </w:rPr>
        <w:t>psicologa e</w:t>
      </w:r>
      <w:r w:rsidRPr="001523BD">
        <w:rPr>
          <w:rFonts w:asciiTheme="minorHAnsi" w:hAnsiTheme="minorHAnsi"/>
          <w:b/>
          <w:sz w:val="22"/>
          <w:szCs w:val="22"/>
        </w:rPr>
        <w:t xml:space="preserve"> </w:t>
      </w:r>
      <w:r w:rsidR="00041E67" w:rsidRPr="001523BD">
        <w:rPr>
          <w:rFonts w:asciiTheme="minorHAnsi" w:hAnsiTheme="minorHAnsi"/>
          <w:sz w:val="22"/>
          <w:szCs w:val="22"/>
        </w:rPr>
        <w:t>psicoterapeuta</w:t>
      </w:r>
      <w:r w:rsidR="00843987" w:rsidRPr="001523BD">
        <w:rPr>
          <w:rFonts w:asciiTheme="minorHAnsi" w:hAnsiTheme="minorHAnsi"/>
          <w:sz w:val="22"/>
          <w:szCs w:val="22"/>
        </w:rPr>
        <w:t xml:space="preserve">, </w:t>
      </w:r>
      <w:r w:rsidR="00843987" w:rsidRPr="001523BD">
        <w:rPr>
          <w:rFonts w:asciiTheme="minorHAnsi" w:hAnsiTheme="minorHAnsi"/>
          <w:b/>
          <w:sz w:val="22"/>
          <w:szCs w:val="22"/>
        </w:rPr>
        <w:t xml:space="preserve">Sandra </w:t>
      </w:r>
      <w:proofErr w:type="spellStart"/>
      <w:r w:rsidR="00843987" w:rsidRPr="001523BD">
        <w:rPr>
          <w:rFonts w:asciiTheme="minorHAnsi" w:hAnsiTheme="minorHAnsi"/>
          <w:b/>
          <w:sz w:val="22"/>
          <w:szCs w:val="22"/>
        </w:rPr>
        <w:t>Mugnaioni</w:t>
      </w:r>
      <w:proofErr w:type="spellEnd"/>
      <w:r w:rsidR="00843987" w:rsidRPr="001523BD">
        <w:rPr>
          <w:rFonts w:asciiTheme="minorHAnsi" w:hAnsiTheme="minorHAnsi"/>
          <w:b/>
          <w:sz w:val="22"/>
          <w:szCs w:val="22"/>
        </w:rPr>
        <w:t>,</w:t>
      </w:r>
      <w:r w:rsidR="00843987" w:rsidRPr="001523BD">
        <w:rPr>
          <w:rFonts w:asciiTheme="minorHAnsi" w:hAnsiTheme="minorHAnsi"/>
          <w:sz w:val="22"/>
          <w:szCs w:val="22"/>
        </w:rPr>
        <w:t xml:space="preserve"> insegnante</w:t>
      </w:r>
      <w:r w:rsidR="00041E67" w:rsidRPr="001523BD">
        <w:rPr>
          <w:rFonts w:asciiTheme="minorHAnsi" w:hAnsiTheme="minorHAnsi"/>
          <w:sz w:val="22"/>
          <w:szCs w:val="22"/>
        </w:rPr>
        <w:t xml:space="preserve">. </w:t>
      </w:r>
      <w:r w:rsidRPr="001523BD">
        <w:rPr>
          <w:rFonts w:asciiTheme="minorHAnsi" w:hAnsiTheme="minorHAnsi"/>
          <w:sz w:val="22"/>
          <w:szCs w:val="22"/>
        </w:rPr>
        <w:t xml:space="preserve"> Modera: </w:t>
      </w:r>
      <w:r w:rsidRPr="001523BD">
        <w:rPr>
          <w:rFonts w:asciiTheme="minorHAnsi" w:hAnsiTheme="minorHAnsi"/>
          <w:b/>
          <w:sz w:val="22"/>
          <w:szCs w:val="22"/>
        </w:rPr>
        <w:t xml:space="preserve">Giulio Meazzini, </w:t>
      </w:r>
      <w:r w:rsidRPr="001523BD">
        <w:rPr>
          <w:rFonts w:asciiTheme="minorHAnsi" w:hAnsiTheme="minorHAnsi"/>
          <w:sz w:val="22"/>
          <w:szCs w:val="22"/>
        </w:rPr>
        <w:t>giornalista Città Nuova</w:t>
      </w:r>
    </w:p>
    <w:p w14:paraId="4045D519" w14:textId="5DA5D022" w:rsidR="00C15B38" w:rsidRPr="001523BD" w:rsidRDefault="00C15B38" w:rsidP="00034D69">
      <w:pPr>
        <w:pStyle w:val="Paragrafoelenco"/>
        <w:numPr>
          <w:ilvl w:val="0"/>
          <w:numId w:val="22"/>
        </w:numPr>
        <w:ind w:right="33"/>
        <w:contextualSpacing/>
        <w:jc w:val="both"/>
        <w:rPr>
          <w:rFonts w:asciiTheme="minorHAnsi" w:hAnsiTheme="minorHAnsi"/>
          <w:b/>
          <w:sz w:val="22"/>
          <w:szCs w:val="22"/>
        </w:rPr>
      </w:pPr>
      <w:r w:rsidRPr="001523BD">
        <w:rPr>
          <w:rFonts w:asciiTheme="minorHAnsi" w:hAnsiTheme="minorHAnsi"/>
          <w:b/>
          <w:i/>
          <w:sz w:val="22"/>
          <w:szCs w:val="22"/>
          <w:u w:val="single"/>
        </w:rPr>
        <w:t>Protagonisti o spettatori? Laboratorio interattivo sulla qualità della partecipazione sociale</w:t>
      </w:r>
      <w:r w:rsidRPr="001523BD">
        <w:rPr>
          <w:rFonts w:asciiTheme="minorHAnsi" w:hAnsiTheme="minorHAnsi"/>
          <w:sz w:val="22"/>
          <w:szCs w:val="22"/>
        </w:rPr>
        <w:t xml:space="preserve">, con Marco Linardi (trainer &amp; </w:t>
      </w:r>
      <w:proofErr w:type="spellStart"/>
      <w:r w:rsidRPr="001523BD">
        <w:rPr>
          <w:rFonts w:asciiTheme="minorHAnsi" w:hAnsiTheme="minorHAnsi"/>
          <w:sz w:val="22"/>
          <w:szCs w:val="22"/>
        </w:rPr>
        <w:t>process</w:t>
      </w:r>
      <w:proofErr w:type="spellEnd"/>
      <w:r w:rsidRPr="001523BD">
        <w:rPr>
          <w:rFonts w:asciiTheme="minorHAnsi" w:hAnsiTheme="minorHAnsi"/>
          <w:sz w:val="22"/>
          <w:szCs w:val="22"/>
        </w:rPr>
        <w:t xml:space="preserve"> </w:t>
      </w:r>
      <w:proofErr w:type="spellStart"/>
      <w:r w:rsidRPr="001523BD">
        <w:rPr>
          <w:rFonts w:asciiTheme="minorHAnsi" w:hAnsiTheme="minorHAnsi"/>
          <w:sz w:val="22"/>
          <w:szCs w:val="22"/>
        </w:rPr>
        <w:t>consultant</w:t>
      </w:r>
      <w:proofErr w:type="spellEnd"/>
      <w:r w:rsidRPr="001523BD">
        <w:rPr>
          <w:rFonts w:asciiTheme="minorHAnsi" w:hAnsiTheme="minorHAnsi"/>
          <w:sz w:val="22"/>
          <w:szCs w:val="22"/>
        </w:rPr>
        <w:t>, Trento)</w:t>
      </w:r>
    </w:p>
    <w:p w14:paraId="520CF713" w14:textId="198E56BE" w:rsidR="00C15B38" w:rsidRPr="001523BD" w:rsidRDefault="00C15B38" w:rsidP="00034D69">
      <w:pPr>
        <w:pStyle w:val="Paragrafoelenco"/>
        <w:ind w:right="33"/>
        <w:jc w:val="both"/>
        <w:rPr>
          <w:rFonts w:asciiTheme="minorHAnsi" w:hAnsiTheme="minorHAnsi"/>
          <w:b/>
          <w:sz w:val="22"/>
          <w:szCs w:val="22"/>
        </w:rPr>
      </w:pPr>
    </w:p>
    <w:p w14:paraId="4A41A50B" w14:textId="1D101F92" w:rsidR="00C15B38" w:rsidRPr="001523BD" w:rsidRDefault="00C15B38" w:rsidP="00034D69">
      <w:pPr>
        <w:spacing w:line="240" w:lineRule="atLeast"/>
        <w:ind w:right="33"/>
        <w:rPr>
          <w:b/>
          <w:i/>
        </w:rPr>
      </w:pPr>
      <w:r w:rsidRPr="001523BD">
        <w:rPr>
          <w:b/>
        </w:rPr>
        <w:t>10.45 - 12.45 Laboratori</w:t>
      </w:r>
    </w:p>
    <w:p w14:paraId="5365660B" w14:textId="77777777" w:rsidR="00C15B38" w:rsidRPr="001523BD" w:rsidRDefault="00C15B38" w:rsidP="00034D69">
      <w:pPr>
        <w:ind w:right="33"/>
        <w:rPr>
          <w:b/>
          <w:color w:val="000000"/>
          <w:u w:val="single"/>
        </w:rPr>
      </w:pPr>
      <w:r w:rsidRPr="001523BD">
        <w:rPr>
          <w:i/>
        </w:rPr>
        <w:t xml:space="preserve">dove </w:t>
      </w:r>
      <w:r w:rsidRPr="001523BD">
        <w:rPr>
          <w:rFonts w:cs="Calibri"/>
          <w:color w:val="000000"/>
        </w:rPr>
        <w:t xml:space="preserve">Istituto Universitario </w:t>
      </w:r>
      <w:proofErr w:type="spellStart"/>
      <w:r w:rsidRPr="001523BD">
        <w:rPr>
          <w:rFonts w:cs="Calibri"/>
          <w:color w:val="000000"/>
        </w:rPr>
        <w:t>Sophia</w:t>
      </w:r>
      <w:proofErr w:type="spellEnd"/>
    </w:p>
    <w:p w14:paraId="7408A609" w14:textId="77777777" w:rsidR="00C15B38" w:rsidRPr="001523BD" w:rsidRDefault="00C15B38" w:rsidP="00034D69">
      <w:pPr>
        <w:pStyle w:val="Paragrafoelenco"/>
        <w:numPr>
          <w:ilvl w:val="0"/>
          <w:numId w:val="21"/>
        </w:numPr>
        <w:ind w:left="709" w:right="33"/>
        <w:contextualSpacing/>
        <w:jc w:val="both"/>
        <w:rPr>
          <w:rFonts w:ascii="Calibri" w:hAnsi="Calibri"/>
          <w:sz w:val="22"/>
          <w:szCs w:val="22"/>
        </w:rPr>
      </w:pPr>
      <w:r w:rsidRPr="001523BD">
        <w:rPr>
          <w:rFonts w:ascii="Calibri" w:hAnsi="Calibri"/>
          <w:b/>
          <w:i/>
          <w:sz w:val="22"/>
          <w:szCs w:val="22"/>
          <w:u w:val="single"/>
        </w:rPr>
        <w:t>Effetto serra – Effetto guerra. Clima, conflitti, migrazioni: problema epocale o grande opportunità?</w:t>
      </w:r>
      <w:r w:rsidRPr="001523BD">
        <w:rPr>
          <w:rFonts w:ascii="Calibri" w:hAnsi="Calibri"/>
          <w:i/>
          <w:sz w:val="22"/>
          <w:szCs w:val="22"/>
        </w:rPr>
        <w:t xml:space="preserve"> </w:t>
      </w:r>
      <w:r w:rsidRPr="001523BD">
        <w:rPr>
          <w:rFonts w:ascii="Calibri" w:hAnsi="Calibri"/>
          <w:sz w:val="22"/>
          <w:szCs w:val="22"/>
        </w:rPr>
        <w:t xml:space="preserve">(a cura di Eco </w:t>
      </w:r>
      <w:proofErr w:type="spellStart"/>
      <w:r w:rsidRPr="001523BD">
        <w:rPr>
          <w:rFonts w:ascii="Calibri" w:hAnsi="Calibri"/>
          <w:sz w:val="22"/>
          <w:szCs w:val="22"/>
        </w:rPr>
        <w:t>One</w:t>
      </w:r>
      <w:proofErr w:type="spellEnd"/>
      <w:r w:rsidRPr="001523BD">
        <w:rPr>
          <w:rFonts w:ascii="Calibri" w:hAnsi="Calibri"/>
          <w:sz w:val="22"/>
          <w:szCs w:val="22"/>
        </w:rPr>
        <w:t>)</w:t>
      </w:r>
    </w:p>
    <w:p w14:paraId="6B302715" w14:textId="77777777" w:rsidR="00843987" w:rsidRPr="001523BD" w:rsidRDefault="00843987" w:rsidP="00843987">
      <w:pPr>
        <w:pStyle w:val="Paragrafoelenco"/>
        <w:ind w:left="709" w:right="33"/>
        <w:contextualSpacing/>
        <w:jc w:val="both"/>
        <w:rPr>
          <w:rFonts w:ascii="Calibri" w:hAnsi="Calibri"/>
          <w:sz w:val="22"/>
          <w:szCs w:val="22"/>
        </w:rPr>
      </w:pPr>
    </w:p>
    <w:p w14:paraId="61D54224" w14:textId="4B757966" w:rsidR="00C15B38" w:rsidRPr="001523BD" w:rsidRDefault="00C15B38" w:rsidP="00034D69">
      <w:pPr>
        <w:spacing w:line="240" w:lineRule="atLeast"/>
        <w:ind w:right="33"/>
        <w:rPr>
          <w:rFonts w:cs="Calibri"/>
          <w:b/>
          <w:color w:val="000000"/>
        </w:rPr>
      </w:pPr>
      <w:r w:rsidRPr="001523BD">
        <w:rPr>
          <w:rFonts w:cs="Calibri"/>
          <w:b/>
          <w:color w:val="000000"/>
        </w:rPr>
        <w:t xml:space="preserve">14.30 – 15.30 Mostra SCIC </w:t>
      </w:r>
    </w:p>
    <w:p w14:paraId="4D575A7C" w14:textId="0ACB036D" w:rsidR="00C15B38" w:rsidRPr="001523BD" w:rsidRDefault="00C15B38" w:rsidP="00034D69">
      <w:pPr>
        <w:ind w:right="33"/>
        <w:contextualSpacing/>
        <w:rPr>
          <w:rFonts w:cs="Calibri"/>
          <w:color w:val="000000"/>
        </w:rPr>
      </w:pPr>
      <w:r w:rsidRPr="001523BD">
        <w:rPr>
          <w:i/>
        </w:rPr>
        <w:t xml:space="preserve">dove </w:t>
      </w:r>
      <w:r w:rsidRPr="001523BD">
        <w:rPr>
          <w:rFonts w:cs="Calibri"/>
          <w:color w:val="000000"/>
        </w:rPr>
        <w:t>Polo Lionello Bonfanti</w:t>
      </w:r>
    </w:p>
    <w:p w14:paraId="38F82584" w14:textId="77777777" w:rsidR="00A65C0F" w:rsidRDefault="00A65C0F" w:rsidP="00034D69">
      <w:pPr>
        <w:ind w:left="720" w:right="33"/>
        <w:rPr>
          <w:b/>
          <w:u w:val="single"/>
        </w:rPr>
      </w:pPr>
    </w:p>
    <w:p w14:paraId="67EDF4F5" w14:textId="77777777" w:rsidR="00A924CA" w:rsidRDefault="00A924CA" w:rsidP="00034D69">
      <w:pPr>
        <w:ind w:left="720" w:right="33"/>
        <w:rPr>
          <w:b/>
          <w:u w:val="single"/>
        </w:rPr>
      </w:pPr>
    </w:p>
    <w:p w14:paraId="2EDB549D" w14:textId="77777777" w:rsidR="00A924CA" w:rsidRDefault="00A924CA" w:rsidP="00034D69">
      <w:pPr>
        <w:ind w:left="720" w:right="33"/>
        <w:rPr>
          <w:b/>
          <w:u w:val="single"/>
        </w:rPr>
      </w:pPr>
    </w:p>
    <w:p w14:paraId="2F49DD4F" w14:textId="77777777" w:rsidR="00A924CA" w:rsidRDefault="00A924CA" w:rsidP="00034D69">
      <w:pPr>
        <w:ind w:left="720" w:right="33"/>
        <w:rPr>
          <w:b/>
          <w:u w:val="single"/>
        </w:rPr>
      </w:pPr>
    </w:p>
    <w:p w14:paraId="3FBBE41C" w14:textId="77777777" w:rsidR="00A924CA" w:rsidRDefault="00A924CA" w:rsidP="00034D69">
      <w:pPr>
        <w:ind w:left="720" w:right="33"/>
        <w:rPr>
          <w:b/>
          <w:u w:val="single"/>
        </w:rPr>
      </w:pPr>
    </w:p>
    <w:p w14:paraId="262AD9CB" w14:textId="77777777" w:rsidR="00A924CA" w:rsidRDefault="00A924CA" w:rsidP="00034D69">
      <w:pPr>
        <w:ind w:left="720" w:right="33"/>
        <w:rPr>
          <w:b/>
          <w:u w:val="single"/>
        </w:rPr>
      </w:pPr>
    </w:p>
    <w:p w14:paraId="7A151060" w14:textId="7CD87ADB" w:rsidR="00C814A9" w:rsidRDefault="00A65C0F" w:rsidP="008B67FB">
      <w:pPr>
        <w:ind w:left="720" w:right="33"/>
        <w:rPr>
          <w:rFonts w:cs="Calibri"/>
          <w:b/>
          <w:color w:val="000000"/>
        </w:rPr>
      </w:pPr>
      <w:r>
        <w:rPr>
          <w:b/>
          <w:noProof/>
          <w:u w:val="single"/>
          <w:lang w:eastAsia="it-IT"/>
        </w:rPr>
        <mc:AlternateContent>
          <mc:Choice Requires="wps">
            <w:drawing>
              <wp:anchor distT="0" distB="0" distL="114300" distR="114300" simplePos="0" relativeHeight="251711488" behindDoc="0" locked="0" layoutInCell="1" allowOverlap="1" wp14:anchorId="7BAD0EA4" wp14:editId="66400C01">
                <wp:simplePos x="0" y="0"/>
                <wp:positionH relativeFrom="page">
                  <wp:posOffset>742950</wp:posOffset>
                </wp:positionH>
                <wp:positionV relativeFrom="paragraph">
                  <wp:posOffset>6985</wp:posOffset>
                </wp:positionV>
                <wp:extent cx="5838825" cy="2752725"/>
                <wp:effectExtent l="0" t="0" r="28575" b="28575"/>
                <wp:wrapNone/>
                <wp:docPr id="10" name="Rettangolo 10"/>
                <wp:cNvGraphicFramePr/>
                <a:graphic xmlns:a="http://schemas.openxmlformats.org/drawingml/2006/main">
                  <a:graphicData uri="http://schemas.microsoft.com/office/word/2010/wordprocessingShape">
                    <wps:wsp>
                      <wps:cNvSpPr/>
                      <wps:spPr>
                        <a:xfrm>
                          <a:off x="0" y="0"/>
                          <a:ext cx="5838825" cy="2752725"/>
                        </a:xfrm>
                        <a:prstGeom prst="rect">
                          <a:avLst/>
                        </a:prstGeom>
                        <a:solidFill>
                          <a:srgbClr val="FFFF9F"/>
                        </a:solidFill>
                        <a:ln w="12700" cap="flat" cmpd="sng" algn="ctr">
                          <a:solidFill>
                            <a:srgbClr val="5B9BD5">
                              <a:shade val="50000"/>
                            </a:srgbClr>
                          </a:solidFill>
                          <a:prstDash val="solid"/>
                          <a:miter lim="800000"/>
                        </a:ln>
                        <a:effectLst/>
                      </wps:spPr>
                      <wps:txbx>
                        <w:txbxContent>
                          <w:p w14:paraId="33AB34E3" w14:textId="77777777" w:rsidR="00A65C0F" w:rsidRPr="004678B7" w:rsidRDefault="00A65C0F" w:rsidP="00A65C0F">
                            <w:pPr>
                              <w:jc w:val="center"/>
                              <w:rPr>
                                <w:b/>
                                <w:color w:val="000000" w:themeColor="text1"/>
                                <w:sz w:val="24"/>
                                <w:szCs w:val="24"/>
                                <w:u w:val="single"/>
                              </w:rPr>
                            </w:pPr>
                            <w:r w:rsidRPr="004678B7">
                              <w:rPr>
                                <w:b/>
                                <w:color w:val="000000" w:themeColor="text1"/>
                                <w:sz w:val="24"/>
                                <w:szCs w:val="24"/>
                                <w:u w:val="single"/>
                              </w:rPr>
                              <w:t xml:space="preserve">LoppianoLab per bambini dai 4 ai 10 anni con il giornalino Big </w:t>
                            </w:r>
                          </w:p>
                          <w:p w14:paraId="4A18AADA" w14:textId="77777777" w:rsidR="00A65C0F" w:rsidRPr="003F1FF6" w:rsidRDefault="00A65C0F" w:rsidP="00A65C0F">
                            <w:pPr>
                              <w:rPr>
                                <w:b/>
                                <w:color w:val="000000" w:themeColor="text1"/>
                                <w:u w:val="single"/>
                              </w:rPr>
                            </w:pPr>
                            <w:r w:rsidRPr="003F1FF6">
                              <w:rPr>
                                <w:b/>
                                <w:color w:val="000000" w:themeColor="text1"/>
                                <w:u w:val="single"/>
                              </w:rPr>
                              <w:t xml:space="preserve">Auditorium Loppiano 15.15 – 17.00: </w:t>
                            </w:r>
                          </w:p>
                          <w:p w14:paraId="2F5F447D" w14:textId="77777777" w:rsidR="00A65C0F" w:rsidRPr="003F1FF6" w:rsidRDefault="00A65C0F" w:rsidP="00A65C0F">
                            <w:pPr>
                              <w:rPr>
                                <w:b/>
                                <w:color w:val="000000" w:themeColor="text1"/>
                                <w:u w:val="single"/>
                              </w:rPr>
                            </w:pPr>
                            <w:r w:rsidRPr="00583E1A">
                              <w:rPr>
                                <w:b/>
                              </w:rPr>
                              <w:t>“</w:t>
                            </w:r>
                            <w:proofErr w:type="spellStart"/>
                            <w:r>
                              <w:rPr>
                                <w:b/>
                              </w:rPr>
                              <w:t>Brrr</w:t>
                            </w:r>
                            <w:proofErr w:type="spellEnd"/>
                            <w:r>
                              <w:rPr>
                                <w:b/>
                              </w:rPr>
                              <w:t>, c</w:t>
                            </w:r>
                            <w:r w:rsidRPr="00583E1A">
                              <w:rPr>
                                <w:b/>
                              </w:rPr>
                              <w:t xml:space="preserve">he paura!” laboratorio </w:t>
                            </w:r>
                            <w:r>
                              <w:rPr>
                                <w:b/>
                              </w:rPr>
                              <w:t xml:space="preserve">sulle emozioni </w:t>
                            </w:r>
                            <w:r w:rsidRPr="00583E1A">
                              <w:rPr>
                                <w:b/>
                              </w:rPr>
                              <w:t>con i personaggi del giornalino Big per imparare a raccontare e a</w:t>
                            </w:r>
                            <w:r>
                              <w:rPr>
                                <w:b/>
                              </w:rPr>
                              <w:t xml:space="preserve"> superare le proprie paure</w:t>
                            </w:r>
                            <w:r w:rsidRPr="00583E1A">
                              <w:rPr>
                                <w:b/>
                              </w:rPr>
                              <w:t xml:space="preserve"> con giochi, disegni, racconti e attività insieme</w:t>
                            </w:r>
                          </w:p>
                          <w:p w14:paraId="74D33A56" w14:textId="77777777" w:rsidR="00A65C0F" w:rsidRPr="003F1FF6" w:rsidRDefault="00A65C0F" w:rsidP="00A65C0F">
                            <w:pPr>
                              <w:jc w:val="center"/>
                              <w:rPr>
                                <w:b/>
                                <w:color w:val="000000" w:themeColor="text1"/>
                                <w:u w:val="single"/>
                              </w:rPr>
                            </w:pPr>
                            <w:r w:rsidRPr="003F1FF6">
                              <w:rPr>
                                <w:b/>
                                <w:color w:val="000000" w:themeColor="text1"/>
                                <w:u w:val="single"/>
                              </w:rPr>
                              <w:t>Dalle ore 17.00  alle ore 19.00 si svolgono quattro laboratori in contemporanea</w:t>
                            </w:r>
                          </w:p>
                          <w:p w14:paraId="6671E7A8" w14:textId="77777777" w:rsidR="00A65C0F" w:rsidRPr="004678B7" w:rsidRDefault="00A65C0F" w:rsidP="00A65C0F">
                            <w:pPr>
                              <w:jc w:val="center"/>
                              <w:rPr>
                                <w:b/>
                                <w:sz w:val="20"/>
                                <w:szCs w:val="20"/>
                                <w:u w:val="single"/>
                              </w:rPr>
                            </w:pPr>
                            <w:r w:rsidRPr="004678B7">
                              <w:rPr>
                                <w:sz w:val="20"/>
                                <w:szCs w:val="20"/>
                              </w:rPr>
                              <w:t>(I bambini potranno recarsi nei laboratori che non hanno svolto</w:t>
                            </w:r>
                            <w:r>
                              <w:rPr>
                                <w:sz w:val="20"/>
                                <w:szCs w:val="20"/>
                              </w:rPr>
                              <w:t xml:space="preserve"> la mattina</w:t>
                            </w:r>
                            <w:r w:rsidRPr="004678B7">
                              <w:rPr>
                                <w:sz w:val="20"/>
                                <w:szCs w:val="20"/>
                              </w:rPr>
                              <w:t>)</w:t>
                            </w:r>
                          </w:p>
                          <w:p w14:paraId="3AD0FFF5"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Auditorium Loppiano </w:t>
                            </w:r>
                          </w:p>
                          <w:p w14:paraId="7EF8315E"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Grande gioco insieme:</w:t>
                            </w:r>
                            <w:r w:rsidRPr="004678B7">
                              <w:rPr>
                                <w:rFonts w:asciiTheme="minorHAnsi" w:hAnsiTheme="minorHAnsi"/>
                                <w:color w:val="000000" w:themeColor="text1"/>
                                <w:sz w:val="22"/>
                                <w:szCs w:val="22"/>
                              </w:rPr>
                              <w:t xml:space="preserve"> </w:t>
                            </w:r>
                            <w:r w:rsidRPr="004678B7">
                              <w:rPr>
                                <w:rFonts w:asciiTheme="minorHAnsi" w:hAnsiTheme="minorHAnsi"/>
                                <w:b/>
                                <w:color w:val="000000" w:themeColor="text1"/>
                                <w:sz w:val="22"/>
                                <w:szCs w:val="22"/>
                              </w:rPr>
                              <w:t>costruisci la tua città!</w:t>
                            </w:r>
                          </w:p>
                          <w:p w14:paraId="128ADB69"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bottega di Ciro </w:t>
                            </w:r>
                          </w:p>
                          <w:p w14:paraId="74101326"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Alla scoperta della bellezza</w:t>
                            </w:r>
                            <w:r w:rsidRPr="004678B7">
                              <w:rPr>
                                <w:rFonts w:asciiTheme="minorHAnsi" w:hAnsiTheme="minorHAnsi"/>
                                <w:color w:val="000000" w:themeColor="text1"/>
                                <w:sz w:val="22"/>
                                <w:szCs w:val="22"/>
                              </w:rPr>
                              <w:t xml:space="preserve"> con Ciro Cipollone e la sua arte povera</w:t>
                            </w:r>
                          </w:p>
                          <w:p w14:paraId="27BB8800"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fattoria didattica di Pietro </w:t>
                            </w:r>
                            <w:proofErr w:type="spellStart"/>
                            <w:r w:rsidRPr="004678B7">
                              <w:rPr>
                                <w:rFonts w:asciiTheme="minorHAnsi" w:hAnsiTheme="minorHAnsi"/>
                                <w:b/>
                                <w:color w:val="000000" w:themeColor="text1"/>
                                <w:u w:val="single"/>
                              </w:rPr>
                              <w:t>Isolan</w:t>
                            </w:r>
                            <w:proofErr w:type="spellEnd"/>
                          </w:p>
                          <w:p w14:paraId="605D30C1"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xml:space="preserve"> </w:t>
                            </w:r>
                            <w:r w:rsidRPr="004678B7">
                              <w:rPr>
                                <w:rStyle w:val="Enfasigrassetto"/>
                                <w:rFonts w:asciiTheme="minorHAnsi" w:hAnsiTheme="minorHAnsi"/>
                                <w:color w:val="000000" w:themeColor="text1"/>
                                <w:sz w:val="22"/>
                                <w:szCs w:val="22"/>
                              </w:rPr>
                              <w:t>per conoscere e amare la natura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D0EA4" id="Rettangolo 10" o:spid="_x0000_s1029" style="position:absolute;left:0;text-align:left;margin-left:58.5pt;margin-top:.55pt;width:459.75pt;height:216.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" fillcolor="#ffff9f" strokecolor="#41719c" strokeweight="1pt">
                <v:textbox>
                  <w:txbxContent>
                    <w:p w14:paraId="33AB34E3" w14:textId="77777777" w:rsidR="00A65C0F" w:rsidRPr="004678B7" w:rsidRDefault="00A65C0F" w:rsidP="00A65C0F">
                      <w:pPr>
                        <w:jc w:val="center"/>
                        <w:rPr>
                          <w:b/>
                          <w:color w:val="000000" w:themeColor="text1"/>
                          <w:sz w:val="24"/>
                          <w:szCs w:val="24"/>
                          <w:u w:val="single"/>
                        </w:rPr>
                      </w:pPr>
                      <w:r w:rsidRPr="004678B7">
                        <w:rPr>
                          <w:b/>
                          <w:color w:val="000000" w:themeColor="text1"/>
                          <w:sz w:val="24"/>
                          <w:szCs w:val="24"/>
                          <w:u w:val="single"/>
                        </w:rPr>
                        <w:t xml:space="preserve">LoppianoLab per bambini dai 4 ai 10 anni con il giornalino Big </w:t>
                      </w:r>
                    </w:p>
                    <w:p w14:paraId="4A18AADA" w14:textId="77777777" w:rsidR="00A65C0F" w:rsidRPr="003F1FF6" w:rsidRDefault="00A65C0F" w:rsidP="00A65C0F">
                      <w:pPr>
                        <w:rPr>
                          <w:b/>
                          <w:color w:val="000000" w:themeColor="text1"/>
                          <w:u w:val="single"/>
                        </w:rPr>
                      </w:pPr>
                      <w:r w:rsidRPr="003F1FF6">
                        <w:rPr>
                          <w:b/>
                          <w:color w:val="000000" w:themeColor="text1"/>
                          <w:u w:val="single"/>
                        </w:rPr>
                        <w:t xml:space="preserve">Auditorium Loppiano 15.15 – 17.00: </w:t>
                      </w:r>
                    </w:p>
                    <w:p w14:paraId="2F5F447D" w14:textId="77777777" w:rsidR="00A65C0F" w:rsidRPr="003F1FF6" w:rsidRDefault="00A65C0F" w:rsidP="00A65C0F">
                      <w:pPr>
                        <w:rPr>
                          <w:b/>
                          <w:color w:val="000000" w:themeColor="text1"/>
                          <w:u w:val="single"/>
                        </w:rPr>
                      </w:pPr>
                      <w:r w:rsidRPr="00583E1A">
                        <w:rPr>
                          <w:b/>
                        </w:rPr>
                        <w:t>“</w:t>
                      </w:r>
                      <w:proofErr w:type="spellStart"/>
                      <w:r>
                        <w:rPr>
                          <w:b/>
                        </w:rPr>
                        <w:t>Brrr</w:t>
                      </w:r>
                      <w:proofErr w:type="spellEnd"/>
                      <w:r>
                        <w:rPr>
                          <w:b/>
                        </w:rPr>
                        <w:t>, c</w:t>
                      </w:r>
                      <w:r w:rsidRPr="00583E1A">
                        <w:rPr>
                          <w:b/>
                        </w:rPr>
                        <w:t xml:space="preserve">he paura!” laboratorio </w:t>
                      </w:r>
                      <w:r>
                        <w:rPr>
                          <w:b/>
                        </w:rPr>
                        <w:t xml:space="preserve">sulle emozioni </w:t>
                      </w:r>
                      <w:r w:rsidRPr="00583E1A">
                        <w:rPr>
                          <w:b/>
                        </w:rPr>
                        <w:t>con i personaggi del giornalino Big per imparare a raccontare e a</w:t>
                      </w:r>
                      <w:r>
                        <w:rPr>
                          <w:b/>
                        </w:rPr>
                        <w:t xml:space="preserve"> superare le proprie paure</w:t>
                      </w:r>
                      <w:r w:rsidRPr="00583E1A">
                        <w:rPr>
                          <w:b/>
                        </w:rPr>
                        <w:t xml:space="preserve"> con giochi, disegni, racconti e attività insieme</w:t>
                      </w:r>
                    </w:p>
                    <w:p w14:paraId="74D33A56" w14:textId="77777777" w:rsidR="00A65C0F" w:rsidRPr="003F1FF6" w:rsidRDefault="00A65C0F" w:rsidP="00A65C0F">
                      <w:pPr>
                        <w:jc w:val="center"/>
                        <w:rPr>
                          <w:b/>
                          <w:color w:val="000000" w:themeColor="text1"/>
                          <w:u w:val="single"/>
                        </w:rPr>
                      </w:pPr>
                      <w:r w:rsidRPr="003F1FF6">
                        <w:rPr>
                          <w:b/>
                          <w:color w:val="000000" w:themeColor="text1"/>
                          <w:u w:val="single"/>
                        </w:rPr>
                        <w:t>Dalle ore 17.00  alle ore 19.00 si svolgono quattro laboratori in contemporanea</w:t>
                      </w:r>
                    </w:p>
                    <w:p w14:paraId="6671E7A8" w14:textId="77777777" w:rsidR="00A65C0F" w:rsidRPr="004678B7" w:rsidRDefault="00A65C0F" w:rsidP="00A65C0F">
                      <w:pPr>
                        <w:jc w:val="center"/>
                        <w:rPr>
                          <w:b/>
                          <w:sz w:val="20"/>
                          <w:szCs w:val="20"/>
                          <w:u w:val="single"/>
                        </w:rPr>
                      </w:pPr>
                      <w:r w:rsidRPr="004678B7">
                        <w:rPr>
                          <w:sz w:val="20"/>
                          <w:szCs w:val="20"/>
                        </w:rPr>
                        <w:t>(I bambini potranno recarsi nei laboratori che non hanno svolto</w:t>
                      </w:r>
                      <w:r>
                        <w:rPr>
                          <w:sz w:val="20"/>
                          <w:szCs w:val="20"/>
                        </w:rPr>
                        <w:t xml:space="preserve"> la mattina</w:t>
                      </w:r>
                      <w:r w:rsidRPr="004678B7">
                        <w:rPr>
                          <w:sz w:val="20"/>
                          <w:szCs w:val="20"/>
                        </w:rPr>
                        <w:t>)</w:t>
                      </w:r>
                    </w:p>
                    <w:p w14:paraId="3AD0FFF5"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Auditorium Loppiano </w:t>
                      </w:r>
                    </w:p>
                    <w:p w14:paraId="7EF8315E"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Grande gioco insieme:</w:t>
                      </w:r>
                      <w:r w:rsidRPr="004678B7">
                        <w:rPr>
                          <w:rFonts w:asciiTheme="minorHAnsi" w:hAnsiTheme="minorHAnsi"/>
                          <w:color w:val="000000" w:themeColor="text1"/>
                          <w:sz w:val="22"/>
                          <w:szCs w:val="22"/>
                        </w:rPr>
                        <w:t xml:space="preserve"> </w:t>
                      </w:r>
                      <w:r w:rsidRPr="004678B7">
                        <w:rPr>
                          <w:rFonts w:asciiTheme="minorHAnsi" w:hAnsiTheme="minorHAnsi"/>
                          <w:b/>
                          <w:color w:val="000000" w:themeColor="text1"/>
                          <w:sz w:val="22"/>
                          <w:szCs w:val="22"/>
                        </w:rPr>
                        <w:t>costruisci la tua città!</w:t>
                      </w:r>
                    </w:p>
                    <w:p w14:paraId="128ADB69"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bottega di Ciro </w:t>
                      </w:r>
                    </w:p>
                    <w:p w14:paraId="74101326"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Alla scoperta della bellezza</w:t>
                      </w:r>
                      <w:r w:rsidRPr="004678B7">
                        <w:rPr>
                          <w:rFonts w:asciiTheme="minorHAnsi" w:hAnsiTheme="minorHAnsi"/>
                          <w:color w:val="000000" w:themeColor="text1"/>
                          <w:sz w:val="22"/>
                          <w:szCs w:val="22"/>
                        </w:rPr>
                        <w:t xml:space="preserve"> con Ciro Cipollone e la sua arte povera</w:t>
                      </w:r>
                    </w:p>
                    <w:p w14:paraId="27BB8800" w14:textId="77777777" w:rsidR="00A65C0F" w:rsidRPr="004678B7" w:rsidRDefault="00A65C0F" w:rsidP="00A65C0F">
                      <w:pPr>
                        <w:rPr>
                          <w:rFonts w:asciiTheme="minorHAnsi" w:hAnsiTheme="minorHAnsi"/>
                          <w:b/>
                          <w:color w:val="000000" w:themeColor="text1"/>
                          <w:u w:val="single"/>
                        </w:rPr>
                      </w:pPr>
                      <w:r w:rsidRPr="004678B7">
                        <w:rPr>
                          <w:rFonts w:asciiTheme="minorHAnsi" w:hAnsiTheme="minorHAnsi"/>
                          <w:b/>
                          <w:color w:val="000000" w:themeColor="text1"/>
                          <w:u w:val="single"/>
                        </w:rPr>
                        <w:t xml:space="preserve">La fattoria didattica di Pietro </w:t>
                      </w:r>
                      <w:proofErr w:type="spellStart"/>
                      <w:r w:rsidRPr="004678B7">
                        <w:rPr>
                          <w:rFonts w:asciiTheme="minorHAnsi" w:hAnsiTheme="minorHAnsi"/>
                          <w:b/>
                          <w:color w:val="000000" w:themeColor="text1"/>
                          <w:u w:val="single"/>
                        </w:rPr>
                        <w:t>Isolan</w:t>
                      </w:r>
                      <w:proofErr w:type="spellEnd"/>
                    </w:p>
                    <w:p w14:paraId="605D30C1" w14:textId="77777777" w:rsidR="00A65C0F" w:rsidRPr="004678B7" w:rsidRDefault="00A65C0F" w:rsidP="00A65C0F">
                      <w:pPr>
                        <w:pStyle w:val="Paragrafoelenco"/>
                        <w:numPr>
                          <w:ilvl w:val="0"/>
                          <w:numId w:val="30"/>
                        </w:numPr>
                        <w:rPr>
                          <w:rFonts w:asciiTheme="minorHAnsi" w:hAnsiTheme="minorHAnsi"/>
                          <w:color w:val="000000" w:themeColor="text1"/>
                          <w:sz w:val="22"/>
                          <w:szCs w:val="22"/>
                        </w:rPr>
                      </w:pPr>
                      <w:r w:rsidRPr="004678B7">
                        <w:rPr>
                          <w:rFonts w:asciiTheme="minorHAnsi" w:hAnsiTheme="minorHAnsi"/>
                          <w:b/>
                          <w:color w:val="000000" w:themeColor="text1"/>
                          <w:sz w:val="22"/>
                          <w:szCs w:val="22"/>
                        </w:rPr>
                        <w:t xml:space="preserve">Percorso formativo sulle abilità </w:t>
                      </w:r>
                      <w:proofErr w:type="spellStart"/>
                      <w:r w:rsidRPr="004678B7">
                        <w:rPr>
                          <w:rFonts w:asciiTheme="minorHAnsi" w:hAnsiTheme="minorHAnsi"/>
                          <w:b/>
                          <w:color w:val="000000" w:themeColor="text1"/>
                          <w:sz w:val="22"/>
                          <w:szCs w:val="22"/>
                        </w:rPr>
                        <w:t>prosociali</w:t>
                      </w:r>
                      <w:proofErr w:type="spellEnd"/>
                      <w:r w:rsidRPr="004678B7">
                        <w:rPr>
                          <w:rFonts w:asciiTheme="minorHAnsi" w:hAnsiTheme="minorHAnsi"/>
                          <w:b/>
                          <w:color w:val="000000" w:themeColor="text1"/>
                          <w:sz w:val="22"/>
                          <w:szCs w:val="22"/>
                        </w:rPr>
                        <w:t xml:space="preserve"> </w:t>
                      </w:r>
                      <w:r w:rsidRPr="004678B7">
                        <w:rPr>
                          <w:rStyle w:val="Enfasigrassetto"/>
                          <w:rFonts w:asciiTheme="minorHAnsi" w:hAnsiTheme="minorHAnsi"/>
                          <w:color w:val="000000" w:themeColor="text1"/>
                          <w:sz w:val="22"/>
                          <w:szCs w:val="22"/>
                        </w:rPr>
                        <w:t>per conoscere e amare la natura</w:t>
                      </w:r>
                    </w:p>
                  </w:txbxContent>
                </v:textbox>
                <w10:wrap anchorx="page"/>
              </v:rect>
            </w:pict>
          </mc:Fallback>
        </mc:AlternateContent>
      </w:r>
    </w:p>
    <w:p w14:paraId="15221FD3" w14:textId="49E08484" w:rsidR="00C814A9" w:rsidRDefault="00C814A9" w:rsidP="00034D69">
      <w:pPr>
        <w:spacing w:line="240" w:lineRule="atLeast"/>
        <w:ind w:right="33"/>
        <w:rPr>
          <w:rFonts w:cs="Calibri"/>
          <w:b/>
          <w:color w:val="000000"/>
        </w:rPr>
      </w:pPr>
    </w:p>
    <w:p w14:paraId="592B9953" w14:textId="168A4DEC" w:rsidR="00C814A9" w:rsidRDefault="00C814A9" w:rsidP="00034D69">
      <w:pPr>
        <w:spacing w:line="240" w:lineRule="atLeast"/>
        <w:ind w:right="33"/>
        <w:rPr>
          <w:rFonts w:cs="Calibri"/>
          <w:b/>
          <w:color w:val="000000"/>
        </w:rPr>
      </w:pPr>
    </w:p>
    <w:p w14:paraId="78A5DD6A" w14:textId="67150427" w:rsidR="00C814A9" w:rsidRDefault="00C814A9" w:rsidP="00034D69">
      <w:pPr>
        <w:spacing w:line="240" w:lineRule="atLeast"/>
        <w:ind w:right="33"/>
        <w:rPr>
          <w:rFonts w:cs="Calibri"/>
          <w:b/>
          <w:color w:val="000000"/>
        </w:rPr>
      </w:pPr>
    </w:p>
    <w:p w14:paraId="0E2C2AAA" w14:textId="61A8E47F" w:rsidR="00C814A9" w:rsidRDefault="00C814A9" w:rsidP="00034D69">
      <w:pPr>
        <w:spacing w:line="240" w:lineRule="atLeast"/>
        <w:ind w:right="33"/>
        <w:rPr>
          <w:rFonts w:cs="Calibri"/>
          <w:b/>
          <w:color w:val="000000"/>
        </w:rPr>
      </w:pPr>
    </w:p>
    <w:p w14:paraId="534F167A" w14:textId="07F0E674" w:rsidR="00A65C0F" w:rsidRDefault="00A65C0F" w:rsidP="00034D69">
      <w:pPr>
        <w:spacing w:line="240" w:lineRule="atLeast"/>
        <w:ind w:right="33"/>
        <w:rPr>
          <w:rFonts w:cs="Calibri"/>
          <w:b/>
          <w:color w:val="000000"/>
        </w:rPr>
      </w:pPr>
    </w:p>
    <w:p w14:paraId="1C1E20B0" w14:textId="444AA5E5" w:rsidR="00A65C0F" w:rsidRDefault="00A65C0F" w:rsidP="00034D69">
      <w:pPr>
        <w:spacing w:line="240" w:lineRule="atLeast"/>
        <w:ind w:right="33"/>
        <w:rPr>
          <w:rFonts w:cs="Calibri"/>
          <w:b/>
          <w:color w:val="000000"/>
        </w:rPr>
      </w:pPr>
    </w:p>
    <w:p w14:paraId="4AD8B5A9" w14:textId="5C34C3E5" w:rsidR="00A65C0F" w:rsidRDefault="00A65C0F" w:rsidP="00034D69">
      <w:pPr>
        <w:spacing w:line="240" w:lineRule="atLeast"/>
        <w:ind w:right="33"/>
        <w:rPr>
          <w:rFonts w:cs="Calibri"/>
          <w:b/>
          <w:color w:val="000000"/>
        </w:rPr>
      </w:pPr>
    </w:p>
    <w:p w14:paraId="7C927823" w14:textId="03A2CD85" w:rsidR="00A65C0F" w:rsidRDefault="00A65C0F" w:rsidP="00034D69">
      <w:pPr>
        <w:spacing w:line="240" w:lineRule="atLeast"/>
        <w:ind w:right="33"/>
        <w:rPr>
          <w:rFonts w:cs="Calibri"/>
          <w:b/>
          <w:color w:val="000000"/>
        </w:rPr>
      </w:pPr>
    </w:p>
    <w:p w14:paraId="1A17C0D1" w14:textId="3E926D6C" w:rsidR="00A65C0F" w:rsidRDefault="00A65C0F" w:rsidP="00034D69">
      <w:pPr>
        <w:spacing w:line="240" w:lineRule="atLeast"/>
        <w:ind w:right="33"/>
        <w:rPr>
          <w:rFonts w:cs="Calibri"/>
          <w:b/>
          <w:color w:val="000000"/>
        </w:rPr>
      </w:pPr>
    </w:p>
    <w:p w14:paraId="1C4CCD32" w14:textId="301A4DBA" w:rsidR="00A65C0F" w:rsidRDefault="00A65C0F" w:rsidP="00034D69">
      <w:pPr>
        <w:spacing w:line="240" w:lineRule="atLeast"/>
        <w:ind w:right="33"/>
        <w:rPr>
          <w:rFonts w:cs="Calibri"/>
          <w:b/>
          <w:color w:val="000000"/>
        </w:rPr>
      </w:pPr>
    </w:p>
    <w:p w14:paraId="4968C4A4" w14:textId="42DF2AEB" w:rsidR="00A65C0F" w:rsidRDefault="00A65C0F" w:rsidP="00034D69">
      <w:pPr>
        <w:spacing w:line="240" w:lineRule="atLeast"/>
        <w:ind w:right="33"/>
        <w:rPr>
          <w:rFonts w:cs="Calibri"/>
          <w:b/>
          <w:color w:val="000000"/>
        </w:rPr>
      </w:pPr>
    </w:p>
    <w:p w14:paraId="19DA0BB9" w14:textId="77777777" w:rsidR="00A924CA" w:rsidRDefault="00A924CA" w:rsidP="00034D69">
      <w:pPr>
        <w:spacing w:line="240" w:lineRule="atLeast"/>
        <w:ind w:right="33"/>
        <w:rPr>
          <w:rFonts w:cs="Calibri"/>
          <w:b/>
          <w:color w:val="000000"/>
        </w:rPr>
      </w:pPr>
    </w:p>
    <w:p w14:paraId="5D006A08" w14:textId="77777777" w:rsidR="00A924CA" w:rsidRDefault="00A924CA" w:rsidP="00034D69">
      <w:pPr>
        <w:spacing w:line="240" w:lineRule="atLeast"/>
        <w:ind w:right="33"/>
        <w:rPr>
          <w:rFonts w:cs="Calibri"/>
          <w:b/>
          <w:color w:val="000000"/>
        </w:rPr>
      </w:pPr>
    </w:p>
    <w:p w14:paraId="73F0AD17" w14:textId="77777777" w:rsidR="00A924CA" w:rsidRDefault="00A924CA" w:rsidP="00034D69">
      <w:pPr>
        <w:spacing w:line="240" w:lineRule="atLeast"/>
        <w:ind w:right="33"/>
        <w:rPr>
          <w:rFonts w:cs="Calibri"/>
          <w:b/>
          <w:color w:val="000000"/>
        </w:rPr>
      </w:pPr>
    </w:p>
    <w:p w14:paraId="732D32AE" w14:textId="77777777" w:rsidR="00A924CA" w:rsidRDefault="00A924CA" w:rsidP="00034D69">
      <w:pPr>
        <w:spacing w:line="240" w:lineRule="atLeast"/>
        <w:ind w:right="33"/>
        <w:rPr>
          <w:rFonts w:cs="Calibri"/>
          <w:b/>
          <w:color w:val="000000"/>
        </w:rPr>
      </w:pPr>
    </w:p>
    <w:p w14:paraId="27FE29A2" w14:textId="77777777" w:rsidR="00A924CA" w:rsidRDefault="00A924CA" w:rsidP="00034D69">
      <w:pPr>
        <w:spacing w:line="240" w:lineRule="atLeast"/>
        <w:ind w:right="33"/>
        <w:rPr>
          <w:rFonts w:cs="Calibri"/>
          <w:b/>
          <w:color w:val="000000"/>
        </w:rPr>
      </w:pPr>
    </w:p>
    <w:p w14:paraId="45A53D16" w14:textId="57D5F243" w:rsidR="00A65C0F" w:rsidRDefault="00A65C0F" w:rsidP="00034D69">
      <w:pPr>
        <w:spacing w:line="240" w:lineRule="atLeast"/>
        <w:ind w:right="33"/>
        <w:rPr>
          <w:rFonts w:cs="Calibri"/>
          <w:b/>
          <w:color w:val="000000"/>
        </w:rPr>
      </w:pPr>
      <w:r>
        <w:rPr>
          <w:b/>
          <w:noProof/>
          <w:lang w:eastAsia="it-IT"/>
        </w:rPr>
        <mc:AlternateContent>
          <mc:Choice Requires="wps">
            <w:drawing>
              <wp:anchor distT="0" distB="0" distL="114300" distR="114300" simplePos="0" relativeHeight="251639808" behindDoc="0" locked="0" layoutInCell="1" allowOverlap="1" wp14:anchorId="30D379E4" wp14:editId="6FDF0AE4">
                <wp:simplePos x="0" y="0"/>
                <wp:positionH relativeFrom="margin">
                  <wp:posOffset>276225</wp:posOffset>
                </wp:positionH>
                <wp:positionV relativeFrom="paragraph">
                  <wp:posOffset>18415</wp:posOffset>
                </wp:positionV>
                <wp:extent cx="5886450" cy="20097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5886450" cy="2009775"/>
                        </a:xfrm>
                        <a:prstGeom prst="rect">
                          <a:avLst/>
                        </a:prstGeom>
                        <a:solidFill>
                          <a:srgbClr val="FFC000">
                            <a:lumMod val="20000"/>
                            <a:lumOff val="80000"/>
                          </a:srgbClr>
                        </a:solidFill>
                        <a:ln w="12700" cap="flat" cmpd="sng" algn="ctr">
                          <a:solidFill>
                            <a:srgbClr val="5B9BD5">
                              <a:shade val="50000"/>
                            </a:srgbClr>
                          </a:solidFill>
                          <a:prstDash val="solid"/>
                          <a:miter lim="800000"/>
                        </a:ln>
                        <a:effectLst/>
                      </wps:spPr>
                      <wps:txbx>
                        <w:txbxContent>
                          <w:p w14:paraId="1D208643" w14:textId="77777777" w:rsidR="00C814A9" w:rsidRPr="00CB25A2" w:rsidRDefault="00C814A9" w:rsidP="00C814A9">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03CB75DC" w14:textId="77777777" w:rsidR="00C814A9" w:rsidRPr="00CB25A2" w:rsidRDefault="00C814A9" w:rsidP="00C814A9">
                            <w:pPr>
                              <w:rPr>
                                <w:b/>
                                <w:color w:val="000000" w:themeColor="text1"/>
                                <w:u w:val="single"/>
                              </w:rPr>
                            </w:pPr>
                            <w:r w:rsidRPr="00CB25A2">
                              <w:rPr>
                                <w:b/>
                                <w:color w:val="000000" w:themeColor="text1"/>
                              </w:rPr>
                              <w:t xml:space="preserve">Salone San Benedetto: ore </w:t>
                            </w:r>
                            <w:r w:rsidRPr="00CB25A2">
                              <w:rPr>
                                <w:rFonts w:asciiTheme="minorHAnsi" w:hAnsiTheme="minorHAnsi"/>
                                <w:b/>
                                <w:color w:val="000000" w:themeColor="text1"/>
                              </w:rPr>
                              <w:t xml:space="preserve">15.15 – 17.00 </w:t>
                            </w:r>
                          </w:p>
                          <w:p w14:paraId="2F753145" w14:textId="77777777" w:rsidR="00C814A9" w:rsidRPr="00D279FD" w:rsidRDefault="00C814A9" w:rsidP="00C814A9">
                            <w:pPr>
                              <w:pStyle w:val="Paragrafoelenco"/>
                              <w:numPr>
                                <w:ilvl w:val="0"/>
                                <w:numId w:val="27"/>
                              </w:numPr>
                              <w:rPr>
                                <w:rFonts w:asciiTheme="minorHAnsi" w:hAnsiTheme="minorHAnsi"/>
                                <w:color w:val="000000" w:themeColor="text1"/>
                                <w:sz w:val="22"/>
                                <w:szCs w:val="22"/>
                                <w:u w:val="single"/>
                              </w:rPr>
                            </w:pPr>
                            <w:r w:rsidRPr="00D279FD">
                              <w:rPr>
                                <w:rFonts w:asciiTheme="minorHAnsi" w:hAnsiTheme="minorHAnsi"/>
                                <w:color w:val="000000" w:themeColor="text1"/>
                                <w:sz w:val="22"/>
                                <w:szCs w:val="22"/>
                              </w:rPr>
                              <w:t xml:space="preserve">laboratorio di </w:t>
                            </w:r>
                            <w:r w:rsidRPr="00D279FD">
                              <w:rPr>
                                <w:rFonts w:asciiTheme="minorHAnsi" w:hAnsiTheme="minorHAnsi"/>
                                <w:b/>
                                <w:color w:val="000000" w:themeColor="text1"/>
                                <w:sz w:val="22"/>
                                <w:szCs w:val="22"/>
                              </w:rPr>
                              <w:t xml:space="preserve">giornalismo </w:t>
                            </w:r>
                            <w:r w:rsidRPr="00D279FD">
                              <w:rPr>
                                <w:rFonts w:asciiTheme="minorHAnsi" w:hAnsiTheme="minorHAnsi"/>
                                <w:color w:val="000000" w:themeColor="text1"/>
                                <w:sz w:val="22"/>
                                <w:szCs w:val="22"/>
                              </w:rPr>
                              <w:t>(età 11-13 e 14-17)</w:t>
                            </w:r>
                          </w:p>
                          <w:p w14:paraId="3DEFEE52" w14:textId="77777777" w:rsidR="00C814A9" w:rsidRPr="00D279FD" w:rsidRDefault="00C814A9" w:rsidP="00C814A9">
                            <w:pPr>
                              <w:pStyle w:val="Paragrafoelenco"/>
                              <w:numPr>
                                <w:ilvl w:val="0"/>
                                <w:numId w:val="27"/>
                              </w:numPr>
                              <w:rPr>
                                <w:rFonts w:asciiTheme="minorHAnsi" w:hAnsiTheme="minorHAnsi"/>
                                <w:color w:val="000000" w:themeColor="text1"/>
                                <w:sz w:val="22"/>
                                <w:szCs w:val="22"/>
                                <w:u w:val="single"/>
                              </w:rPr>
                            </w:pPr>
                            <w:r w:rsidRPr="00D279FD">
                              <w:rPr>
                                <w:rFonts w:asciiTheme="minorHAnsi" w:hAnsiTheme="minorHAnsi"/>
                                <w:color w:val="000000" w:themeColor="text1"/>
                                <w:sz w:val="22"/>
                                <w:szCs w:val="22"/>
                              </w:rPr>
                              <w:t xml:space="preserve">laboratorio </w:t>
                            </w:r>
                            <w:r w:rsidRPr="00D279FD">
                              <w:rPr>
                                <w:rFonts w:asciiTheme="minorHAnsi" w:hAnsiTheme="minorHAnsi"/>
                                <w:b/>
                                <w:color w:val="000000" w:themeColor="text1"/>
                                <w:sz w:val="22"/>
                                <w:szCs w:val="22"/>
                              </w:rPr>
                              <w:t>social media</w:t>
                            </w:r>
                            <w:r w:rsidRPr="00D279FD">
                              <w:rPr>
                                <w:rFonts w:asciiTheme="minorHAnsi" w:hAnsiTheme="minorHAnsi"/>
                                <w:color w:val="000000" w:themeColor="text1"/>
                                <w:sz w:val="22"/>
                                <w:szCs w:val="22"/>
                              </w:rPr>
                              <w:t xml:space="preserve"> (età 14-17)</w:t>
                            </w:r>
                          </w:p>
                          <w:p w14:paraId="389699DB" w14:textId="77777777" w:rsidR="00C814A9" w:rsidRPr="00D279FD" w:rsidRDefault="00C814A9" w:rsidP="00C814A9">
                            <w:pPr>
                              <w:pStyle w:val="Paragrafoelenco"/>
                              <w:numPr>
                                <w:ilvl w:val="0"/>
                                <w:numId w:val="27"/>
                              </w:numPr>
                              <w:rPr>
                                <w:rFonts w:asciiTheme="minorHAnsi" w:hAnsiTheme="minorHAnsi"/>
                                <w:color w:val="000000" w:themeColor="text1"/>
                                <w:sz w:val="22"/>
                                <w:szCs w:val="22"/>
                              </w:rPr>
                            </w:pPr>
                            <w:r w:rsidRPr="00D279FD">
                              <w:rPr>
                                <w:rFonts w:asciiTheme="minorHAnsi" w:hAnsiTheme="minorHAnsi"/>
                                <w:b/>
                                <w:color w:val="000000" w:themeColor="text1"/>
                                <w:sz w:val="22"/>
                                <w:szCs w:val="22"/>
                              </w:rPr>
                              <w:t>“Cercando Te nel nostro io”</w:t>
                            </w:r>
                            <w:r w:rsidRPr="00D279FD">
                              <w:rPr>
                                <w:rFonts w:asciiTheme="minorHAnsi" w:hAnsiTheme="minorHAnsi"/>
                                <w:color w:val="000000" w:themeColor="text1"/>
                                <w:sz w:val="22"/>
                                <w:szCs w:val="22"/>
                              </w:rPr>
                              <w:t xml:space="preserve"> (età 11-13)</w:t>
                            </w:r>
                            <w:r w:rsidRPr="00D279FD">
                              <w:rPr>
                                <w:rFonts w:asciiTheme="minorHAnsi" w:eastAsia="Times New Roman" w:hAnsiTheme="minorHAnsi"/>
                                <w:color w:val="000000" w:themeColor="text1"/>
                                <w:sz w:val="22"/>
                                <w:szCs w:val="22"/>
                              </w:rPr>
                              <w:t xml:space="preserve"> Ascolto, condivisione, dialogo, </w:t>
                            </w:r>
                            <w:proofErr w:type="spellStart"/>
                            <w:r w:rsidRPr="00D279FD">
                              <w:rPr>
                                <w:rFonts w:asciiTheme="minorHAnsi" w:eastAsia="Times New Roman" w:hAnsiTheme="minorHAnsi"/>
                                <w:color w:val="000000" w:themeColor="text1"/>
                                <w:sz w:val="22"/>
                                <w:szCs w:val="22"/>
                              </w:rPr>
                              <w:t>intercultura</w:t>
                            </w:r>
                            <w:proofErr w:type="spellEnd"/>
                          </w:p>
                          <w:p w14:paraId="049926C7" w14:textId="77777777" w:rsidR="00C814A9" w:rsidRPr="00D279FD" w:rsidRDefault="00C814A9" w:rsidP="00C814A9">
                            <w:pPr>
                              <w:pStyle w:val="Paragrafoelenco"/>
                              <w:numPr>
                                <w:ilvl w:val="0"/>
                                <w:numId w:val="27"/>
                              </w:numPr>
                              <w:contextualSpacing/>
                              <w:rPr>
                                <w:rFonts w:asciiTheme="minorHAnsi" w:hAnsiTheme="minorHAnsi"/>
                                <w:sz w:val="22"/>
                                <w:szCs w:val="22"/>
                                <w:u w:val="single"/>
                              </w:rPr>
                            </w:pPr>
                            <w:r w:rsidRPr="00D279FD">
                              <w:rPr>
                                <w:rFonts w:asciiTheme="minorHAnsi" w:hAnsiTheme="minorHAnsi"/>
                                <w:sz w:val="22"/>
                                <w:szCs w:val="22"/>
                              </w:rPr>
                              <w:t xml:space="preserve">Laboratorio musicale per imparare a </w:t>
                            </w:r>
                            <w:r w:rsidRPr="00D279FD">
                              <w:rPr>
                                <w:rFonts w:asciiTheme="minorHAnsi" w:hAnsiTheme="minorHAnsi"/>
                                <w:b/>
                                <w:sz w:val="22"/>
                                <w:szCs w:val="22"/>
                              </w:rPr>
                              <w:t>usare la propria voce (</w:t>
                            </w:r>
                            <w:r w:rsidRPr="00D279FD">
                              <w:rPr>
                                <w:rFonts w:asciiTheme="minorHAnsi" w:hAnsiTheme="minorHAnsi"/>
                                <w:sz w:val="22"/>
                                <w:szCs w:val="22"/>
                              </w:rPr>
                              <w:t>età 14-17)</w:t>
                            </w:r>
                          </w:p>
                          <w:p w14:paraId="027146F6" w14:textId="77777777" w:rsidR="00C814A9" w:rsidRPr="00D279FD" w:rsidRDefault="00C814A9" w:rsidP="00C814A9">
                            <w:pPr>
                              <w:pStyle w:val="Paragrafoelenco"/>
                              <w:numPr>
                                <w:ilvl w:val="0"/>
                                <w:numId w:val="27"/>
                              </w:numPr>
                              <w:contextualSpacing/>
                              <w:rPr>
                                <w:rFonts w:asciiTheme="minorHAnsi" w:hAnsiTheme="minorHAnsi"/>
                                <w:b/>
                                <w:sz w:val="22"/>
                                <w:szCs w:val="22"/>
                                <w:u w:val="single"/>
                              </w:rPr>
                            </w:pPr>
                            <w:r w:rsidRPr="00CB25A2">
                              <w:rPr>
                                <w:rFonts w:asciiTheme="minorHAnsi" w:hAnsiTheme="minorHAnsi"/>
                                <w:sz w:val="22"/>
                                <w:szCs w:val="22"/>
                                <w:u w:val="single"/>
                              </w:rPr>
                              <w:t xml:space="preserve">**La bottega di </w:t>
                            </w:r>
                            <w:r>
                              <w:rPr>
                                <w:rFonts w:asciiTheme="minorHAnsi" w:hAnsiTheme="minorHAnsi"/>
                                <w:sz w:val="22"/>
                                <w:szCs w:val="22"/>
                                <w:u w:val="single"/>
                              </w:rPr>
                              <w:t>Ciro</w:t>
                            </w:r>
                            <w:r w:rsidRPr="00CB25A2">
                              <w:rPr>
                                <w:rFonts w:asciiTheme="minorHAnsi" w:hAnsiTheme="minorHAnsi"/>
                                <w:sz w:val="22"/>
                                <w:szCs w:val="22"/>
                                <w:u w:val="single"/>
                              </w:rPr>
                              <w:t xml:space="preserve">: </w:t>
                            </w:r>
                            <w:r w:rsidRPr="00CB25A2">
                              <w:rPr>
                                <w:rFonts w:asciiTheme="minorHAnsi" w:hAnsiTheme="minorHAnsi"/>
                                <w:color w:val="222222"/>
                                <w:sz w:val="22"/>
                                <w:szCs w:val="22"/>
                                <w:shd w:val="clear" w:color="auto" w:fill="FFFFFF"/>
                              </w:rPr>
                              <w:t xml:space="preserve">percorso formativo alla bellezza </w:t>
                            </w:r>
                            <w:r w:rsidRPr="00CB25A2">
                              <w:rPr>
                                <w:rFonts w:asciiTheme="minorHAnsi" w:hAnsiTheme="minorHAnsi"/>
                                <w:b/>
                                <w:color w:val="222222"/>
                                <w:sz w:val="22"/>
                                <w:szCs w:val="22"/>
                                <w:shd w:val="clear" w:color="auto" w:fill="FFFFFF"/>
                              </w:rPr>
                              <w:t>con </w:t>
                            </w:r>
                            <w:hyperlink r:id="rId8" w:history="1">
                              <w:r w:rsidRPr="00CB25A2">
                                <w:rPr>
                                  <w:rFonts w:asciiTheme="minorHAnsi" w:hAnsiTheme="minorHAnsi"/>
                                  <w:b/>
                                  <w:color w:val="56A3DD"/>
                                  <w:sz w:val="22"/>
                                  <w:szCs w:val="22"/>
                                  <w:u w:val="single"/>
                                  <w:shd w:val="clear" w:color="auto" w:fill="FFFFFF"/>
                                </w:rPr>
                                <w:t>Ciro Cipollone e la sua arte povera</w:t>
                              </w:r>
                            </w:hyperlink>
                            <w:r w:rsidRPr="00D279FD">
                              <w:rPr>
                                <w:rFonts w:asciiTheme="minorHAnsi" w:hAnsiTheme="minorHAnsi"/>
                                <w:sz w:val="22"/>
                                <w:szCs w:val="22"/>
                              </w:rPr>
                              <w:t>, un artista</w:t>
                            </w:r>
                            <w:r w:rsidRPr="00D279FD">
                              <w:rPr>
                                <w:rFonts w:asciiTheme="minorHAnsi" w:hAnsiTheme="minorHAnsi" w:cs="Arial"/>
                                <w:color w:val="555555"/>
                                <w:sz w:val="22"/>
                                <w:szCs w:val="22"/>
                              </w:rPr>
                              <w:t xml:space="preserve"> capace di trasformare in tesoro prezioso ciò </w:t>
                            </w:r>
                            <w:r w:rsidRPr="00D279FD">
                              <w:rPr>
                                <w:rFonts w:asciiTheme="minorHAnsi" w:hAnsiTheme="minorHAnsi" w:cs="Arial"/>
                                <w:sz w:val="22"/>
                                <w:szCs w:val="22"/>
                              </w:rPr>
                              <w:t>(età 14-17)</w:t>
                            </w:r>
                          </w:p>
                          <w:p w14:paraId="4EBBF45A" w14:textId="77777777" w:rsidR="00C814A9" w:rsidRPr="00CB25A2" w:rsidRDefault="00C814A9" w:rsidP="00C814A9">
                            <w:pPr>
                              <w:pStyle w:val="Paragrafoelenco"/>
                              <w:numPr>
                                <w:ilvl w:val="0"/>
                                <w:numId w:val="27"/>
                              </w:numPr>
                              <w:contextualSpacing/>
                              <w:rPr>
                                <w:rStyle w:val="Enfasigrassetto"/>
                                <w:rFonts w:asciiTheme="minorHAnsi" w:hAnsiTheme="minorHAnsi"/>
                                <w:sz w:val="22"/>
                                <w:szCs w:val="22"/>
                              </w:rPr>
                            </w:pPr>
                            <w:r w:rsidRPr="00CB25A2">
                              <w:rPr>
                                <w:rFonts w:asciiTheme="minorHAnsi" w:hAnsiTheme="minorHAnsi"/>
                                <w:sz w:val="22"/>
                                <w:szCs w:val="22"/>
                                <w:u w:val="single"/>
                              </w:rPr>
                              <w:t xml:space="preserve">***La fattoria didattica di Pietro </w:t>
                            </w:r>
                            <w:proofErr w:type="spellStart"/>
                            <w:r w:rsidRPr="00CB25A2">
                              <w:rPr>
                                <w:rFonts w:asciiTheme="minorHAnsi" w:hAnsiTheme="minorHAnsi"/>
                                <w:sz w:val="22"/>
                                <w:szCs w:val="22"/>
                                <w:u w:val="single"/>
                              </w:rPr>
                              <w:t>Isolan</w:t>
                            </w:r>
                            <w:proofErr w:type="spellEnd"/>
                            <w:r w:rsidRPr="00CB25A2">
                              <w:rPr>
                                <w:rFonts w:asciiTheme="minorHAnsi" w:hAnsiTheme="minorHAnsi"/>
                                <w:sz w:val="22"/>
                                <w:szCs w:val="22"/>
                                <w:u w:val="single"/>
                              </w:rPr>
                              <w:t xml:space="preserve"> - progetti educ</w:t>
                            </w:r>
                            <w:r>
                              <w:rPr>
                                <w:rFonts w:asciiTheme="minorHAnsi" w:hAnsiTheme="minorHAnsi"/>
                                <w:sz w:val="22"/>
                                <w:szCs w:val="22"/>
                                <w:u w:val="single"/>
                              </w:rPr>
                              <w:t>ativi di qualità in agricoltura</w:t>
                            </w:r>
                            <w:r w:rsidRPr="00CB25A2">
                              <w:rPr>
                                <w:rFonts w:asciiTheme="minorHAnsi" w:hAnsiTheme="minorHAnsi"/>
                                <w:sz w:val="22"/>
                                <w:szCs w:val="22"/>
                              </w:rPr>
                              <w:t xml:space="preserve">: percorso </w:t>
                            </w:r>
                            <w:r w:rsidRPr="00CB25A2">
                              <w:rPr>
                                <w:rStyle w:val="Enfasigrassetto"/>
                                <w:rFonts w:asciiTheme="minorHAnsi" w:hAnsiTheme="minorHAnsi"/>
                                <w:sz w:val="22"/>
                                <w:szCs w:val="22"/>
                              </w:rPr>
                              <w:t>educativo per conoscere e amare la natura</w:t>
                            </w:r>
                            <w:r>
                              <w:rPr>
                                <w:rStyle w:val="Enfasigrassetto"/>
                                <w:rFonts w:asciiTheme="minorHAnsi" w:hAnsiTheme="minorHAnsi"/>
                                <w:sz w:val="22"/>
                                <w:szCs w:val="22"/>
                              </w:rPr>
                              <w:t xml:space="preserve"> </w:t>
                            </w:r>
                            <w:r w:rsidRPr="00CB25A2">
                              <w:rPr>
                                <w:rStyle w:val="Enfasigrassetto"/>
                                <w:rFonts w:asciiTheme="minorHAnsi" w:hAnsiTheme="minorHAnsi"/>
                                <w:sz w:val="22"/>
                                <w:szCs w:val="22"/>
                              </w:rPr>
                              <w:t>(età 11-13)</w:t>
                            </w:r>
                          </w:p>
                          <w:p w14:paraId="1B9A0840" w14:textId="77777777" w:rsidR="00C814A9" w:rsidRPr="00E33CC2" w:rsidRDefault="00C814A9" w:rsidP="00C814A9">
                            <w:pPr>
                              <w:pStyle w:val="Paragrafoelenco"/>
                              <w:ind w:left="1080"/>
                              <w:rPr>
                                <w:rStyle w:val="Enfasigrassetto"/>
                                <w:rFonts w:asciiTheme="minorHAnsi" w:hAnsiTheme="minorHAnsi"/>
                                <w:bCs w:val="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379E4" id="Rettangolo 6" o:spid="_x0000_s1030" style="position:absolute;margin-left:21.75pt;margin-top:1.45pt;width:463.5pt;height:158.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" fillcolor="#fff2cc" strokecolor="#41719c" strokeweight="1pt">
                <v:textbox>
                  <w:txbxContent>
                    <w:p w14:paraId="1D208643" w14:textId="77777777" w:rsidR="00C814A9" w:rsidRPr="00CB25A2" w:rsidRDefault="00C814A9" w:rsidP="00C814A9">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03CB75DC" w14:textId="77777777" w:rsidR="00C814A9" w:rsidRPr="00CB25A2" w:rsidRDefault="00C814A9" w:rsidP="00C814A9">
                      <w:pPr>
                        <w:rPr>
                          <w:b/>
                          <w:color w:val="000000" w:themeColor="text1"/>
                          <w:u w:val="single"/>
                        </w:rPr>
                      </w:pPr>
                      <w:r w:rsidRPr="00CB25A2">
                        <w:rPr>
                          <w:b/>
                          <w:color w:val="000000" w:themeColor="text1"/>
                        </w:rPr>
                        <w:t xml:space="preserve">Salone San Benedetto: ore </w:t>
                      </w:r>
                      <w:r w:rsidRPr="00CB25A2">
                        <w:rPr>
                          <w:rFonts w:asciiTheme="minorHAnsi" w:hAnsiTheme="minorHAnsi"/>
                          <w:b/>
                          <w:color w:val="000000" w:themeColor="text1"/>
                        </w:rPr>
                        <w:t xml:space="preserve">15.15 – 17.00 </w:t>
                      </w:r>
                    </w:p>
                    <w:p w14:paraId="2F753145" w14:textId="77777777" w:rsidR="00C814A9" w:rsidRPr="00D279FD" w:rsidRDefault="00C814A9" w:rsidP="00C814A9">
                      <w:pPr>
                        <w:pStyle w:val="Paragrafoelenco"/>
                        <w:numPr>
                          <w:ilvl w:val="0"/>
                          <w:numId w:val="27"/>
                        </w:numPr>
                        <w:rPr>
                          <w:rFonts w:asciiTheme="minorHAnsi" w:hAnsiTheme="minorHAnsi"/>
                          <w:color w:val="000000" w:themeColor="text1"/>
                          <w:sz w:val="22"/>
                          <w:szCs w:val="22"/>
                          <w:u w:val="single"/>
                        </w:rPr>
                      </w:pPr>
                      <w:r w:rsidRPr="00D279FD">
                        <w:rPr>
                          <w:rFonts w:asciiTheme="minorHAnsi" w:hAnsiTheme="minorHAnsi"/>
                          <w:color w:val="000000" w:themeColor="text1"/>
                          <w:sz w:val="22"/>
                          <w:szCs w:val="22"/>
                        </w:rPr>
                        <w:t xml:space="preserve">laboratorio di </w:t>
                      </w:r>
                      <w:r w:rsidRPr="00D279FD">
                        <w:rPr>
                          <w:rFonts w:asciiTheme="minorHAnsi" w:hAnsiTheme="minorHAnsi"/>
                          <w:b/>
                          <w:color w:val="000000" w:themeColor="text1"/>
                          <w:sz w:val="22"/>
                          <w:szCs w:val="22"/>
                        </w:rPr>
                        <w:t xml:space="preserve">giornalismo </w:t>
                      </w:r>
                      <w:r w:rsidRPr="00D279FD">
                        <w:rPr>
                          <w:rFonts w:asciiTheme="minorHAnsi" w:hAnsiTheme="minorHAnsi"/>
                          <w:color w:val="000000" w:themeColor="text1"/>
                          <w:sz w:val="22"/>
                          <w:szCs w:val="22"/>
                        </w:rPr>
                        <w:t>(età 11-13 e 14-17)</w:t>
                      </w:r>
                    </w:p>
                    <w:p w14:paraId="3DEFEE52" w14:textId="77777777" w:rsidR="00C814A9" w:rsidRPr="00D279FD" w:rsidRDefault="00C814A9" w:rsidP="00C814A9">
                      <w:pPr>
                        <w:pStyle w:val="Paragrafoelenco"/>
                        <w:numPr>
                          <w:ilvl w:val="0"/>
                          <w:numId w:val="27"/>
                        </w:numPr>
                        <w:rPr>
                          <w:rFonts w:asciiTheme="minorHAnsi" w:hAnsiTheme="minorHAnsi"/>
                          <w:color w:val="000000" w:themeColor="text1"/>
                          <w:sz w:val="22"/>
                          <w:szCs w:val="22"/>
                          <w:u w:val="single"/>
                        </w:rPr>
                      </w:pPr>
                      <w:r w:rsidRPr="00D279FD">
                        <w:rPr>
                          <w:rFonts w:asciiTheme="minorHAnsi" w:hAnsiTheme="minorHAnsi"/>
                          <w:color w:val="000000" w:themeColor="text1"/>
                          <w:sz w:val="22"/>
                          <w:szCs w:val="22"/>
                        </w:rPr>
                        <w:t xml:space="preserve">laboratorio </w:t>
                      </w:r>
                      <w:r w:rsidRPr="00D279FD">
                        <w:rPr>
                          <w:rFonts w:asciiTheme="minorHAnsi" w:hAnsiTheme="minorHAnsi"/>
                          <w:b/>
                          <w:color w:val="000000" w:themeColor="text1"/>
                          <w:sz w:val="22"/>
                          <w:szCs w:val="22"/>
                        </w:rPr>
                        <w:t>social media</w:t>
                      </w:r>
                      <w:r w:rsidRPr="00D279FD">
                        <w:rPr>
                          <w:rFonts w:asciiTheme="minorHAnsi" w:hAnsiTheme="minorHAnsi"/>
                          <w:color w:val="000000" w:themeColor="text1"/>
                          <w:sz w:val="22"/>
                          <w:szCs w:val="22"/>
                        </w:rPr>
                        <w:t xml:space="preserve"> (età 14-17)</w:t>
                      </w:r>
                    </w:p>
                    <w:p w14:paraId="389699DB" w14:textId="77777777" w:rsidR="00C814A9" w:rsidRPr="00D279FD" w:rsidRDefault="00C814A9" w:rsidP="00C814A9">
                      <w:pPr>
                        <w:pStyle w:val="Paragrafoelenco"/>
                        <w:numPr>
                          <w:ilvl w:val="0"/>
                          <w:numId w:val="27"/>
                        </w:numPr>
                        <w:rPr>
                          <w:rFonts w:asciiTheme="minorHAnsi" w:hAnsiTheme="minorHAnsi"/>
                          <w:color w:val="000000" w:themeColor="text1"/>
                          <w:sz w:val="22"/>
                          <w:szCs w:val="22"/>
                        </w:rPr>
                      </w:pPr>
                      <w:r w:rsidRPr="00D279FD">
                        <w:rPr>
                          <w:rFonts w:asciiTheme="minorHAnsi" w:hAnsiTheme="minorHAnsi"/>
                          <w:b/>
                          <w:color w:val="000000" w:themeColor="text1"/>
                          <w:sz w:val="22"/>
                          <w:szCs w:val="22"/>
                        </w:rPr>
                        <w:t>“Cercando Te nel nostro io”</w:t>
                      </w:r>
                      <w:r w:rsidRPr="00D279FD">
                        <w:rPr>
                          <w:rFonts w:asciiTheme="minorHAnsi" w:hAnsiTheme="minorHAnsi"/>
                          <w:color w:val="000000" w:themeColor="text1"/>
                          <w:sz w:val="22"/>
                          <w:szCs w:val="22"/>
                        </w:rPr>
                        <w:t xml:space="preserve"> (età 11-13)</w:t>
                      </w:r>
                      <w:r w:rsidRPr="00D279FD">
                        <w:rPr>
                          <w:rFonts w:asciiTheme="minorHAnsi" w:eastAsia="Times New Roman" w:hAnsiTheme="minorHAnsi"/>
                          <w:color w:val="000000" w:themeColor="text1"/>
                          <w:sz w:val="22"/>
                          <w:szCs w:val="22"/>
                        </w:rPr>
                        <w:t xml:space="preserve"> Ascolto, condivisione, dialogo, </w:t>
                      </w:r>
                      <w:proofErr w:type="spellStart"/>
                      <w:r w:rsidRPr="00D279FD">
                        <w:rPr>
                          <w:rFonts w:asciiTheme="minorHAnsi" w:eastAsia="Times New Roman" w:hAnsiTheme="minorHAnsi"/>
                          <w:color w:val="000000" w:themeColor="text1"/>
                          <w:sz w:val="22"/>
                          <w:szCs w:val="22"/>
                        </w:rPr>
                        <w:t>intercultura</w:t>
                      </w:r>
                      <w:proofErr w:type="spellEnd"/>
                    </w:p>
                    <w:p w14:paraId="049926C7" w14:textId="77777777" w:rsidR="00C814A9" w:rsidRPr="00D279FD" w:rsidRDefault="00C814A9" w:rsidP="00C814A9">
                      <w:pPr>
                        <w:pStyle w:val="Paragrafoelenco"/>
                        <w:numPr>
                          <w:ilvl w:val="0"/>
                          <w:numId w:val="27"/>
                        </w:numPr>
                        <w:contextualSpacing/>
                        <w:rPr>
                          <w:rFonts w:asciiTheme="minorHAnsi" w:hAnsiTheme="minorHAnsi"/>
                          <w:sz w:val="22"/>
                          <w:szCs w:val="22"/>
                          <w:u w:val="single"/>
                        </w:rPr>
                      </w:pPr>
                      <w:r w:rsidRPr="00D279FD">
                        <w:rPr>
                          <w:rFonts w:asciiTheme="minorHAnsi" w:hAnsiTheme="minorHAnsi"/>
                          <w:sz w:val="22"/>
                          <w:szCs w:val="22"/>
                        </w:rPr>
                        <w:t xml:space="preserve">Laboratorio musicale per imparare a </w:t>
                      </w:r>
                      <w:r w:rsidRPr="00D279FD">
                        <w:rPr>
                          <w:rFonts w:asciiTheme="minorHAnsi" w:hAnsiTheme="minorHAnsi"/>
                          <w:b/>
                          <w:sz w:val="22"/>
                          <w:szCs w:val="22"/>
                        </w:rPr>
                        <w:t>usare la propria voce (</w:t>
                      </w:r>
                      <w:r w:rsidRPr="00D279FD">
                        <w:rPr>
                          <w:rFonts w:asciiTheme="minorHAnsi" w:hAnsiTheme="minorHAnsi"/>
                          <w:sz w:val="22"/>
                          <w:szCs w:val="22"/>
                        </w:rPr>
                        <w:t>età 14-17)</w:t>
                      </w:r>
                    </w:p>
                    <w:p w14:paraId="027146F6" w14:textId="77777777" w:rsidR="00C814A9" w:rsidRPr="00D279FD" w:rsidRDefault="00C814A9" w:rsidP="00C814A9">
                      <w:pPr>
                        <w:pStyle w:val="Paragrafoelenco"/>
                        <w:numPr>
                          <w:ilvl w:val="0"/>
                          <w:numId w:val="27"/>
                        </w:numPr>
                        <w:contextualSpacing/>
                        <w:rPr>
                          <w:rFonts w:asciiTheme="minorHAnsi" w:hAnsiTheme="minorHAnsi"/>
                          <w:b/>
                          <w:sz w:val="22"/>
                          <w:szCs w:val="22"/>
                          <w:u w:val="single"/>
                        </w:rPr>
                      </w:pPr>
                      <w:r w:rsidRPr="00CB25A2">
                        <w:rPr>
                          <w:rFonts w:asciiTheme="minorHAnsi" w:hAnsiTheme="minorHAnsi"/>
                          <w:sz w:val="22"/>
                          <w:szCs w:val="22"/>
                          <w:u w:val="single"/>
                        </w:rPr>
                        <w:t xml:space="preserve">**La bottega di </w:t>
                      </w:r>
                      <w:r>
                        <w:rPr>
                          <w:rFonts w:asciiTheme="minorHAnsi" w:hAnsiTheme="minorHAnsi"/>
                          <w:sz w:val="22"/>
                          <w:szCs w:val="22"/>
                          <w:u w:val="single"/>
                        </w:rPr>
                        <w:t>Ciro</w:t>
                      </w:r>
                      <w:r w:rsidRPr="00CB25A2">
                        <w:rPr>
                          <w:rFonts w:asciiTheme="minorHAnsi" w:hAnsiTheme="minorHAnsi"/>
                          <w:sz w:val="22"/>
                          <w:szCs w:val="22"/>
                          <w:u w:val="single"/>
                        </w:rPr>
                        <w:t xml:space="preserve">: </w:t>
                      </w:r>
                      <w:r w:rsidRPr="00CB25A2">
                        <w:rPr>
                          <w:rFonts w:asciiTheme="minorHAnsi" w:hAnsiTheme="minorHAnsi"/>
                          <w:color w:val="222222"/>
                          <w:sz w:val="22"/>
                          <w:szCs w:val="22"/>
                          <w:shd w:val="clear" w:color="auto" w:fill="FFFFFF"/>
                        </w:rPr>
                        <w:t xml:space="preserve">percorso formativo alla bellezza </w:t>
                      </w:r>
                      <w:r w:rsidRPr="00CB25A2">
                        <w:rPr>
                          <w:rFonts w:asciiTheme="minorHAnsi" w:hAnsiTheme="minorHAnsi"/>
                          <w:b/>
                          <w:color w:val="222222"/>
                          <w:sz w:val="22"/>
                          <w:szCs w:val="22"/>
                          <w:shd w:val="clear" w:color="auto" w:fill="FFFFFF"/>
                        </w:rPr>
                        <w:t>con </w:t>
                      </w:r>
                      <w:hyperlink r:id="rId9" w:history="1">
                        <w:r w:rsidRPr="00CB25A2">
                          <w:rPr>
                            <w:rFonts w:asciiTheme="minorHAnsi" w:hAnsiTheme="minorHAnsi"/>
                            <w:b/>
                            <w:color w:val="56A3DD"/>
                            <w:sz w:val="22"/>
                            <w:szCs w:val="22"/>
                            <w:u w:val="single"/>
                            <w:shd w:val="clear" w:color="auto" w:fill="FFFFFF"/>
                          </w:rPr>
                          <w:t>Ciro Cipollone e la sua arte povera</w:t>
                        </w:r>
                      </w:hyperlink>
                      <w:r w:rsidRPr="00D279FD">
                        <w:rPr>
                          <w:rFonts w:asciiTheme="minorHAnsi" w:hAnsiTheme="minorHAnsi"/>
                          <w:sz w:val="22"/>
                          <w:szCs w:val="22"/>
                        </w:rPr>
                        <w:t>, un artista</w:t>
                      </w:r>
                      <w:r w:rsidRPr="00D279FD">
                        <w:rPr>
                          <w:rFonts w:asciiTheme="minorHAnsi" w:hAnsiTheme="minorHAnsi" w:cs="Arial"/>
                          <w:color w:val="555555"/>
                          <w:sz w:val="22"/>
                          <w:szCs w:val="22"/>
                        </w:rPr>
                        <w:t xml:space="preserve"> capace di trasformare in tesoro prezioso ciò </w:t>
                      </w:r>
                      <w:r w:rsidRPr="00D279FD">
                        <w:rPr>
                          <w:rFonts w:asciiTheme="minorHAnsi" w:hAnsiTheme="minorHAnsi" w:cs="Arial"/>
                          <w:sz w:val="22"/>
                          <w:szCs w:val="22"/>
                        </w:rPr>
                        <w:t>(età 14-17)</w:t>
                      </w:r>
                    </w:p>
                    <w:p w14:paraId="4EBBF45A" w14:textId="77777777" w:rsidR="00C814A9" w:rsidRPr="00CB25A2" w:rsidRDefault="00C814A9" w:rsidP="00C814A9">
                      <w:pPr>
                        <w:pStyle w:val="Paragrafoelenco"/>
                        <w:numPr>
                          <w:ilvl w:val="0"/>
                          <w:numId w:val="27"/>
                        </w:numPr>
                        <w:contextualSpacing/>
                        <w:rPr>
                          <w:rStyle w:val="Enfasigrassetto"/>
                          <w:rFonts w:asciiTheme="minorHAnsi" w:hAnsiTheme="minorHAnsi"/>
                          <w:sz w:val="22"/>
                          <w:szCs w:val="22"/>
                        </w:rPr>
                      </w:pPr>
                      <w:r w:rsidRPr="00CB25A2">
                        <w:rPr>
                          <w:rFonts w:asciiTheme="minorHAnsi" w:hAnsiTheme="minorHAnsi"/>
                          <w:sz w:val="22"/>
                          <w:szCs w:val="22"/>
                          <w:u w:val="single"/>
                        </w:rPr>
                        <w:t xml:space="preserve">***La fattoria didattica di Pietro </w:t>
                      </w:r>
                      <w:proofErr w:type="spellStart"/>
                      <w:r w:rsidRPr="00CB25A2">
                        <w:rPr>
                          <w:rFonts w:asciiTheme="minorHAnsi" w:hAnsiTheme="minorHAnsi"/>
                          <w:sz w:val="22"/>
                          <w:szCs w:val="22"/>
                          <w:u w:val="single"/>
                        </w:rPr>
                        <w:t>Isolan</w:t>
                      </w:r>
                      <w:proofErr w:type="spellEnd"/>
                      <w:r w:rsidRPr="00CB25A2">
                        <w:rPr>
                          <w:rFonts w:asciiTheme="minorHAnsi" w:hAnsiTheme="minorHAnsi"/>
                          <w:sz w:val="22"/>
                          <w:szCs w:val="22"/>
                          <w:u w:val="single"/>
                        </w:rPr>
                        <w:t xml:space="preserve"> - progetti educ</w:t>
                      </w:r>
                      <w:r>
                        <w:rPr>
                          <w:rFonts w:asciiTheme="minorHAnsi" w:hAnsiTheme="minorHAnsi"/>
                          <w:sz w:val="22"/>
                          <w:szCs w:val="22"/>
                          <w:u w:val="single"/>
                        </w:rPr>
                        <w:t>ativi di qualità in agricoltura</w:t>
                      </w:r>
                      <w:r w:rsidRPr="00CB25A2">
                        <w:rPr>
                          <w:rFonts w:asciiTheme="minorHAnsi" w:hAnsiTheme="minorHAnsi"/>
                          <w:sz w:val="22"/>
                          <w:szCs w:val="22"/>
                        </w:rPr>
                        <w:t xml:space="preserve">: percorso </w:t>
                      </w:r>
                      <w:r w:rsidRPr="00CB25A2">
                        <w:rPr>
                          <w:rStyle w:val="Enfasigrassetto"/>
                          <w:rFonts w:asciiTheme="minorHAnsi" w:hAnsiTheme="minorHAnsi"/>
                          <w:sz w:val="22"/>
                          <w:szCs w:val="22"/>
                        </w:rPr>
                        <w:t>educativo per conoscere e amare la natura</w:t>
                      </w:r>
                      <w:r>
                        <w:rPr>
                          <w:rStyle w:val="Enfasigrassetto"/>
                          <w:rFonts w:asciiTheme="minorHAnsi" w:hAnsiTheme="minorHAnsi"/>
                          <w:sz w:val="22"/>
                          <w:szCs w:val="22"/>
                        </w:rPr>
                        <w:t xml:space="preserve"> </w:t>
                      </w:r>
                      <w:r w:rsidRPr="00CB25A2">
                        <w:rPr>
                          <w:rStyle w:val="Enfasigrassetto"/>
                          <w:rFonts w:asciiTheme="minorHAnsi" w:hAnsiTheme="minorHAnsi"/>
                          <w:sz w:val="22"/>
                          <w:szCs w:val="22"/>
                        </w:rPr>
                        <w:t>(età 11-13)</w:t>
                      </w:r>
                    </w:p>
                    <w:p w14:paraId="1B9A0840" w14:textId="77777777" w:rsidR="00C814A9" w:rsidRPr="00E33CC2" w:rsidRDefault="00C814A9" w:rsidP="00C814A9">
                      <w:pPr>
                        <w:pStyle w:val="Paragrafoelenco"/>
                        <w:ind w:left="1080"/>
                        <w:rPr>
                          <w:rStyle w:val="Enfasigrassetto"/>
                          <w:rFonts w:asciiTheme="minorHAnsi" w:hAnsiTheme="minorHAnsi"/>
                          <w:bCs w:val="0"/>
                        </w:rPr>
                      </w:pPr>
                    </w:p>
                  </w:txbxContent>
                </v:textbox>
                <w10:wrap anchorx="margin"/>
              </v:rect>
            </w:pict>
          </mc:Fallback>
        </mc:AlternateContent>
      </w:r>
    </w:p>
    <w:p w14:paraId="6F254144" w14:textId="77777777" w:rsidR="00A65C0F" w:rsidRDefault="00A65C0F" w:rsidP="00034D69">
      <w:pPr>
        <w:spacing w:line="240" w:lineRule="atLeast"/>
        <w:ind w:right="33"/>
        <w:rPr>
          <w:rFonts w:cs="Calibri"/>
          <w:b/>
          <w:color w:val="000000"/>
        </w:rPr>
      </w:pPr>
    </w:p>
    <w:p w14:paraId="0345CA76" w14:textId="77777777" w:rsidR="00A65C0F" w:rsidRDefault="00A65C0F" w:rsidP="00034D69">
      <w:pPr>
        <w:spacing w:line="240" w:lineRule="atLeast"/>
        <w:ind w:right="33"/>
        <w:rPr>
          <w:rFonts w:cs="Calibri"/>
          <w:b/>
          <w:color w:val="000000"/>
        </w:rPr>
      </w:pPr>
    </w:p>
    <w:p w14:paraId="2774D4FB" w14:textId="77777777" w:rsidR="00A65C0F" w:rsidRDefault="00A65C0F" w:rsidP="00034D69">
      <w:pPr>
        <w:spacing w:line="240" w:lineRule="atLeast"/>
        <w:ind w:right="33"/>
        <w:rPr>
          <w:rFonts w:cs="Calibri"/>
          <w:b/>
          <w:color w:val="000000"/>
        </w:rPr>
      </w:pPr>
    </w:p>
    <w:p w14:paraId="481B58EF" w14:textId="77777777" w:rsidR="00A65C0F" w:rsidRDefault="00A65C0F" w:rsidP="00034D69">
      <w:pPr>
        <w:spacing w:line="240" w:lineRule="atLeast"/>
        <w:ind w:right="33"/>
        <w:rPr>
          <w:rFonts w:cs="Calibri"/>
          <w:b/>
          <w:color w:val="000000"/>
        </w:rPr>
      </w:pPr>
    </w:p>
    <w:p w14:paraId="5C2F98B2" w14:textId="77777777" w:rsidR="00A65C0F" w:rsidRDefault="00A65C0F" w:rsidP="00034D69">
      <w:pPr>
        <w:spacing w:line="240" w:lineRule="atLeast"/>
        <w:ind w:right="33"/>
        <w:rPr>
          <w:rFonts w:cs="Calibri"/>
          <w:b/>
          <w:color w:val="000000"/>
        </w:rPr>
      </w:pPr>
    </w:p>
    <w:p w14:paraId="2901D6A2" w14:textId="77777777" w:rsidR="00A65C0F" w:rsidRDefault="00A65C0F" w:rsidP="00034D69">
      <w:pPr>
        <w:spacing w:line="240" w:lineRule="atLeast"/>
        <w:ind w:right="33"/>
        <w:rPr>
          <w:rFonts w:cs="Calibri"/>
          <w:b/>
          <w:color w:val="000000"/>
        </w:rPr>
      </w:pPr>
    </w:p>
    <w:p w14:paraId="4693C2E4" w14:textId="77777777" w:rsidR="00A65C0F" w:rsidRDefault="00A65C0F" w:rsidP="00034D69">
      <w:pPr>
        <w:spacing w:line="240" w:lineRule="atLeast"/>
        <w:ind w:right="33"/>
        <w:rPr>
          <w:rFonts w:cs="Calibri"/>
          <w:b/>
          <w:color w:val="000000"/>
        </w:rPr>
      </w:pPr>
    </w:p>
    <w:p w14:paraId="2DA88DF4" w14:textId="77777777" w:rsidR="00A65C0F" w:rsidRDefault="00A65C0F" w:rsidP="00034D69">
      <w:pPr>
        <w:spacing w:line="240" w:lineRule="atLeast"/>
        <w:ind w:right="33"/>
        <w:rPr>
          <w:rFonts w:cs="Calibri"/>
          <w:b/>
          <w:color w:val="000000"/>
        </w:rPr>
      </w:pPr>
    </w:p>
    <w:p w14:paraId="777548A2" w14:textId="77777777" w:rsidR="00A65C0F" w:rsidRDefault="00A65C0F" w:rsidP="00034D69">
      <w:pPr>
        <w:spacing w:line="240" w:lineRule="atLeast"/>
        <w:ind w:right="33"/>
        <w:rPr>
          <w:rFonts w:cs="Calibri"/>
          <w:b/>
          <w:color w:val="000000"/>
        </w:rPr>
      </w:pPr>
    </w:p>
    <w:p w14:paraId="69705E70" w14:textId="77777777" w:rsidR="00A65C0F" w:rsidRDefault="00A65C0F" w:rsidP="00034D69">
      <w:pPr>
        <w:spacing w:line="240" w:lineRule="atLeast"/>
        <w:ind w:right="33"/>
        <w:rPr>
          <w:rFonts w:cs="Calibri"/>
          <w:b/>
          <w:color w:val="000000"/>
        </w:rPr>
      </w:pPr>
    </w:p>
    <w:p w14:paraId="16E3D292" w14:textId="77777777" w:rsidR="00A65C0F" w:rsidRDefault="00A65C0F" w:rsidP="00034D69">
      <w:pPr>
        <w:spacing w:line="240" w:lineRule="atLeast"/>
        <w:ind w:right="33"/>
        <w:rPr>
          <w:rFonts w:cs="Calibri"/>
          <w:b/>
          <w:color w:val="000000"/>
        </w:rPr>
      </w:pPr>
    </w:p>
    <w:p w14:paraId="6A8A1181" w14:textId="77777777" w:rsidR="00A65C0F" w:rsidRDefault="00A65C0F" w:rsidP="00034D69">
      <w:pPr>
        <w:spacing w:line="240" w:lineRule="atLeast"/>
        <w:ind w:right="33"/>
        <w:rPr>
          <w:rFonts w:cs="Calibri"/>
          <w:b/>
          <w:color w:val="000000"/>
        </w:rPr>
      </w:pPr>
    </w:p>
    <w:p w14:paraId="11484F07" w14:textId="77777777" w:rsidR="00A924CA" w:rsidRDefault="00A924CA" w:rsidP="00034D69">
      <w:pPr>
        <w:spacing w:line="240" w:lineRule="atLeast"/>
        <w:ind w:right="33"/>
        <w:rPr>
          <w:rFonts w:cs="Calibri"/>
          <w:b/>
          <w:color w:val="000000"/>
        </w:rPr>
      </w:pPr>
    </w:p>
    <w:p w14:paraId="7DE40B66" w14:textId="0AE299DD" w:rsidR="00C15B38" w:rsidRPr="001523BD" w:rsidRDefault="00C15B38" w:rsidP="00034D69">
      <w:pPr>
        <w:spacing w:line="240" w:lineRule="atLeast"/>
        <w:ind w:right="33"/>
        <w:rPr>
          <w:b/>
          <w:i/>
          <w:u w:val="single"/>
        </w:rPr>
      </w:pPr>
      <w:r w:rsidRPr="001523BD">
        <w:rPr>
          <w:rFonts w:cs="Calibri"/>
          <w:b/>
          <w:color w:val="000000"/>
        </w:rPr>
        <w:t xml:space="preserve">15.30 – 16.30 Focus </w:t>
      </w:r>
      <w:r w:rsidRPr="001523BD">
        <w:rPr>
          <w:rFonts w:cs="Calibri"/>
          <w:b/>
          <w:color w:val="000000"/>
          <w:u w:val="single"/>
        </w:rPr>
        <w:t>Dal sogno all’impegno</w:t>
      </w:r>
      <w:r w:rsidRPr="001523BD">
        <w:rPr>
          <w:b/>
          <w:i/>
          <w:u w:val="single"/>
        </w:rPr>
        <w:t>: Oltre la rivoluzione e la contestazione del ’68</w:t>
      </w:r>
    </w:p>
    <w:p w14:paraId="30964B08" w14:textId="77777777" w:rsidR="00C15B38" w:rsidRPr="001523BD" w:rsidRDefault="00C15B38" w:rsidP="00034D69">
      <w:pPr>
        <w:spacing w:line="240" w:lineRule="atLeast"/>
        <w:ind w:right="33"/>
        <w:rPr>
          <w:rFonts w:eastAsia="Times New Roman" w:cs="Frutiger-Bold"/>
          <w:bCs/>
          <w:lang w:eastAsia="it-IT"/>
        </w:rPr>
      </w:pPr>
      <w:r w:rsidRPr="001523BD">
        <w:rPr>
          <w:i/>
        </w:rPr>
        <w:t xml:space="preserve">dove: </w:t>
      </w:r>
      <w:r w:rsidRPr="001523BD">
        <w:rPr>
          <w:rFonts w:eastAsia="Times New Roman" w:cs="Frutiger-Bold"/>
          <w:bCs/>
          <w:lang w:eastAsia="it-IT"/>
        </w:rPr>
        <w:t xml:space="preserve">Istituto Universitario </w:t>
      </w:r>
      <w:proofErr w:type="spellStart"/>
      <w:r w:rsidRPr="001523BD">
        <w:rPr>
          <w:rFonts w:eastAsia="Times New Roman" w:cs="Frutiger-Bold"/>
          <w:bCs/>
          <w:lang w:eastAsia="it-IT"/>
        </w:rPr>
        <w:t>Sophia</w:t>
      </w:r>
      <w:proofErr w:type="spellEnd"/>
    </w:p>
    <w:p w14:paraId="10C938DE" w14:textId="7DFC3D68" w:rsidR="00C15B38" w:rsidRPr="001523BD" w:rsidRDefault="00C15B38" w:rsidP="00034D69">
      <w:pPr>
        <w:spacing w:line="240" w:lineRule="atLeast"/>
        <w:ind w:right="33"/>
        <w:rPr>
          <w:rFonts w:cs="Calibri"/>
          <w:color w:val="000000"/>
        </w:rPr>
      </w:pPr>
      <w:r w:rsidRPr="001523BD">
        <w:rPr>
          <w:rFonts w:eastAsia="Times New Roman" w:cs="Frutiger-Bold"/>
          <w:bCs/>
          <w:lang w:eastAsia="it-IT"/>
        </w:rPr>
        <w:t xml:space="preserve">Collegati: </w:t>
      </w:r>
      <w:r w:rsidRPr="001523BD">
        <w:rPr>
          <w:rFonts w:cs="Calibri"/>
          <w:color w:val="000000"/>
        </w:rPr>
        <w:t xml:space="preserve">Polo Lionello Bonfanti e </w:t>
      </w:r>
      <w:r w:rsidRPr="001523BD">
        <w:rPr>
          <w:color w:val="000000"/>
        </w:rPr>
        <w:t>Auditorium</w:t>
      </w:r>
      <w:r w:rsidRPr="001523BD">
        <w:rPr>
          <w:rFonts w:cs="Calibri"/>
          <w:color w:val="000000"/>
        </w:rPr>
        <w:t xml:space="preserve"> di Loppiano </w:t>
      </w:r>
    </w:p>
    <w:p w14:paraId="27178F62" w14:textId="708C2B64" w:rsidR="00C949F8" w:rsidRPr="001523BD" w:rsidRDefault="00C949F8" w:rsidP="00034D69">
      <w:pPr>
        <w:spacing w:line="240" w:lineRule="atLeast"/>
        <w:ind w:right="33"/>
        <w:rPr>
          <w:rFonts w:eastAsia="Times New Roman" w:cs="Frutiger-Bold"/>
          <w:bCs/>
          <w:lang w:eastAsia="it-IT"/>
        </w:rPr>
      </w:pPr>
      <w:r w:rsidRPr="001523BD">
        <w:rPr>
          <w:rFonts w:eastAsia="Times New Roman" w:cs="Frutiger-Bold"/>
          <w:bCs/>
          <w:lang w:eastAsia="it-IT"/>
        </w:rPr>
        <w:t xml:space="preserve">Intervengono: </w:t>
      </w:r>
      <w:r w:rsidRPr="001523BD">
        <w:rPr>
          <w:rFonts w:eastAsia="Times New Roman" w:cs="Frutiger-Bold"/>
          <w:b/>
          <w:bCs/>
          <w:lang w:eastAsia="it-IT"/>
        </w:rPr>
        <w:t>Mario Capanna</w:t>
      </w:r>
      <w:r w:rsidRPr="001523BD">
        <w:rPr>
          <w:rFonts w:eastAsia="Times New Roman" w:cs="Frutiger-Bold"/>
          <w:bCs/>
          <w:lang w:eastAsia="it-IT"/>
        </w:rPr>
        <w:t xml:space="preserve">, politico e saggista; </w:t>
      </w:r>
      <w:r w:rsidRPr="001523BD">
        <w:rPr>
          <w:rFonts w:eastAsia="Times New Roman" w:cs="Frutiger-Bold"/>
          <w:b/>
          <w:bCs/>
          <w:lang w:eastAsia="it-IT"/>
        </w:rPr>
        <w:t>Brunetto Salvarani</w:t>
      </w:r>
      <w:r w:rsidR="001523BD" w:rsidRPr="001523BD">
        <w:rPr>
          <w:rFonts w:eastAsia="Times New Roman" w:cs="Frutiger-Bold"/>
          <w:bCs/>
          <w:lang w:eastAsia="it-IT"/>
        </w:rPr>
        <w:t>, teologo</w:t>
      </w:r>
      <w:r w:rsidR="006D6917" w:rsidRPr="001523BD">
        <w:rPr>
          <w:rFonts w:eastAsia="Times New Roman" w:cs="Frutiger-Bold"/>
          <w:bCs/>
          <w:lang w:eastAsia="it-IT"/>
        </w:rPr>
        <w:t xml:space="preserve">. </w:t>
      </w:r>
      <w:r w:rsidRPr="001523BD">
        <w:rPr>
          <w:rFonts w:eastAsia="Times New Roman" w:cs="Frutiger-Bold"/>
          <w:bCs/>
          <w:lang w:eastAsia="it-IT"/>
        </w:rPr>
        <w:t xml:space="preserve">Modera </w:t>
      </w:r>
      <w:r w:rsidRPr="001523BD">
        <w:rPr>
          <w:rFonts w:eastAsia="Times New Roman" w:cs="Frutiger-Bold"/>
          <w:b/>
          <w:bCs/>
          <w:lang w:eastAsia="it-IT"/>
        </w:rPr>
        <w:t>Marco Luppi</w:t>
      </w:r>
      <w:r w:rsidRPr="001523BD">
        <w:rPr>
          <w:rFonts w:eastAsia="Times New Roman" w:cs="Frutiger-Bold"/>
          <w:bCs/>
          <w:lang w:eastAsia="it-IT"/>
        </w:rPr>
        <w:t xml:space="preserve">, </w:t>
      </w:r>
      <w:r w:rsidR="00843987" w:rsidRPr="001523BD">
        <w:rPr>
          <w:rFonts w:eastAsia="Times New Roman" w:cs="Frutiger-Bold"/>
          <w:bCs/>
          <w:lang w:eastAsia="it-IT"/>
        </w:rPr>
        <w:t>s</w:t>
      </w:r>
      <w:r w:rsidRPr="001523BD">
        <w:rPr>
          <w:rFonts w:eastAsia="Times New Roman" w:cs="Frutiger-Bold"/>
          <w:bCs/>
          <w:lang w:eastAsia="it-IT"/>
        </w:rPr>
        <w:t xml:space="preserve">torico, </w:t>
      </w:r>
      <w:proofErr w:type="spellStart"/>
      <w:r w:rsidRPr="001523BD">
        <w:rPr>
          <w:rFonts w:eastAsia="Times New Roman" w:cs="Frutiger-Bold"/>
          <w:bCs/>
          <w:lang w:eastAsia="it-IT"/>
        </w:rPr>
        <w:t>Ist</w:t>
      </w:r>
      <w:proofErr w:type="spellEnd"/>
      <w:r w:rsidRPr="001523BD">
        <w:rPr>
          <w:rFonts w:eastAsia="Times New Roman" w:cs="Frutiger-Bold"/>
          <w:bCs/>
          <w:lang w:eastAsia="it-IT"/>
        </w:rPr>
        <w:t xml:space="preserve">. </w:t>
      </w:r>
      <w:proofErr w:type="spellStart"/>
      <w:r w:rsidRPr="001523BD">
        <w:rPr>
          <w:rFonts w:eastAsia="Times New Roman" w:cs="Frutiger-Bold"/>
          <w:bCs/>
          <w:lang w:eastAsia="it-IT"/>
        </w:rPr>
        <w:t>Univ</w:t>
      </w:r>
      <w:proofErr w:type="spellEnd"/>
      <w:r w:rsidRPr="001523BD">
        <w:rPr>
          <w:rFonts w:eastAsia="Times New Roman" w:cs="Frutiger-Bold"/>
          <w:bCs/>
          <w:lang w:eastAsia="it-IT"/>
        </w:rPr>
        <w:t xml:space="preserve">. </w:t>
      </w:r>
      <w:proofErr w:type="spellStart"/>
      <w:r w:rsidRPr="001523BD">
        <w:rPr>
          <w:rFonts w:eastAsia="Times New Roman" w:cs="Frutiger-Bold"/>
          <w:bCs/>
          <w:lang w:eastAsia="it-IT"/>
        </w:rPr>
        <w:t>Sophia</w:t>
      </w:r>
      <w:proofErr w:type="spellEnd"/>
      <w:r w:rsidR="00843987" w:rsidRPr="001523BD">
        <w:rPr>
          <w:rFonts w:eastAsia="Times New Roman" w:cs="Frutiger-Bold"/>
          <w:bCs/>
          <w:lang w:eastAsia="it-IT"/>
        </w:rPr>
        <w:t xml:space="preserve"> e </w:t>
      </w:r>
      <w:r w:rsidR="00843987" w:rsidRPr="001523BD">
        <w:rPr>
          <w:rFonts w:eastAsia="Times New Roman" w:cs="Frutiger-Bold"/>
          <w:b/>
          <w:bCs/>
          <w:lang w:eastAsia="it-IT"/>
        </w:rPr>
        <w:t xml:space="preserve">Federico </w:t>
      </w:r>
      <w:proofErr w:type="spellStart"/>
      <w:r w:rsidR="00843987" w:rsidRPr="001523BD">
        <w:rPr>
          <w:rFonts w:eastAsia="Times New Roman" w:cs="Frutiger-Bold"/>
          <w:b/>
          <w:bCs/>
          <w:lang w:eastAsia="it-IT"/>
        </w:rPr>
        <w:t>Rovea</w:t>
      </w:r>
      <w:proofErr w:type="spellEnd"/>
      <w:r w:rsidR="00843987" w:rsidRPr="001523BD">
        <w:rPr>
          <w:rFonts w:eastAsia="Times New Roman" w:cs="Frutiger-Bold"/>
          <w:bCs/>
          <w:lang w:eastAsia="it-IT"/>
        </w:rPr>
        <w:t xml:space="preserve">, dottorando in Scienze dell’educazione, Università di Padova. </w:t>
      </w:r>
    </w:p>
    <w:p w14:paraId="129750A7" w14:textId="2EC13D0B" w:rsidR="00C15B38" w:rsidRPr="001523BD" w:rsidRDefault="00C15B38" w:rsidP="00034D69">
      <w:pPr>
        <w:spacing w:line="240" w:lineRule="atLeast"/>
        <w:ind w:right="33"/>
        <w:rPr>
          <w:rFonts w:cs="Calibri"/>
          <w:color w:val="000000"/>
        </w:rPr>
      </w:pPr>
    </w:p>
    <w:p w14:paraId="51FDCC64" w14:textId="77777777" w:rsidR="00C15B38" w:rsidRPr="001523BD" w:rsidRDefault="00C15B38" w:rsidP="00034D69">
      <w:pPr>
        <w:spacing w:line="240" w:lineRule="atLeast"/>
        <w:ind w:right="33"/>
        <w:rPr>
          <w:b/>
        </w:rPr>
      </w:pPr>
      <w:r w:rsidRPr="001523BD">
        <w:rPr>
          <w:b/>
        </w:rPr>
        <w:t>16.45 - 19.00 Laboratori</w:t>
      </w:r>
    </w:p>
    <w:p w14:paraId="1096FB3D" w14:textId="77777777" w:rsidR="00C15B38" w:rsidRPr="001523BD" w:rsidRDefault="00C15B38" w:rsidP="00034D69">
      <w:pPr>
        <w:spacing w:line="240" w:lineRule="atLeast"/>
        <w:ind w:right="33"/>
        <w:rPr>
          <w:rFonts w:cs="Calibri"/>
          <w:color w:val="000000"/>
        </w:rPr>
      </w:pPr>
      <w:r w:rsidRPr="001523BD">
        <w:rPr>
          <w:i/>
        </w:rPr>
        <w:t xml:space="preserve">dove </w:t>
      </w:r>
      <w:r w:rsidRPr="001523BD">
        <w:rPr>
          <w:rFonts w:cs="Calibri"/>
          <w:color w:val="000000"/>
        </w:rPr>
        <w:t xml:space="preserve">Istituto Universitario </w:t>
      </w:r>
      <w:proofErr w:type="spellStart"/>
      <w:r w:rsidRPr="001523BD">
        <w:rPr>
          <w:rFonts w:cs="Calibri"/>
          <w:color w:val="000000"/>
        </w:rPr>
        <w:t>Sophia</w:t>
      </w:r>
      <w:proofErr w:type="spellEnd"/>
    </w:p>
    <w:p w14:paraId="0B30FDA6" w14:textId="092AFB56" w:rsidR="00C15B38" w:rsidRPr="001523BD" w:rsidRDefault="00C15B38" w:rsidP="00034D69">
      <w:pPr>
        <w:pStyle w:val="Paragrafoelenco"/>
        <w:numPr>
          <w:ilvl w:val="0"/>
          <w:numId w:val="21"/>
        </w:numPr>
        <w:ind w:left="709" w:right="33"/>
        <w:contextualSpacing/>
        <w:jc w:val="both"/>
        <w:rPr>
          <w:rFonts w:ascii="Calibri" w:hAnsi="Calibri"/>
          <w:sz w:val="22"/>
          <w:szCs w:val="22"/>
        </w:rPr>
      </w:pPr>
      <w:r w:rsidRPr="001523BD">
        <w:rPr>
          <w:rFonts w:ascii="Calibri" w:hAnsi="Calibri"/>
          <w:b/>
          <w:i/>
          <w:sz w:val="22"/>
          <w:szCs w:val="22"/>
          <w:u w:val="single"/>
        </w:rPr>
        <w:t>L’altro ’68: Il fenomeno visto da varie realtà culturali e geografiche. Il viaggio tra ieri e oggi</w:t>
      </w:r>
      <w:r w:rsidRPr="001523BD">
        <w:rPr>
          <w:rFonts w:ascii="Calibri" w:hAnsi="Calibri"/>
          <w:i/>
          <w:sz w:val="22"/>
          <w:szCs w:val="22"/>
        </w:rPr>
        <w:t xml:space="preserve">. </w:t>
      </w:r>
      <w:r w:rsidRPr="001523BD">
        <w:rPr>
          <w:rFonts w:ascii="Calibri" w:hAnsi="Calibri"/>
          <w:sz w:val="22"/>
          <w:szCs w:val="22"/>
        </w:rPr>
        <w:t xml:space="preserve">Modera: </w:t>
      </w:r>
      <w:r w:rsidRPr="001523BD">
        <w:rPr>
          <w:rFonts w:ascii="Calibri" w:hAnsi="Calibri"/>
          <w:b/>
          <w:sz w:val="22"/>
          <w:szCs w:val="22"/>
        </w:rPr>
        <w:t>Marco Luppi</w:t>
      </w:r>
      <w:r w:rsidRPr="001523BD">
        <w:rPr>
          <w:rFonts w:ascii="Calibri" w:hAnsi="Calibri"/>
          <w:sz w:val="22"/>
          <w:szCs w:val="22"/>
        </w:rPr>
        <w:t xml:space="preserve">, Storico, IUS. Panel composto da: </w:t>
      </w:r>
      <w:r w:rsidRPr="001523BD">
        <w:rPr>
          <w:rFonts w:ascii="Calibri" w:hAnsi="Calibri"/>
          <w:b/>
          <w:sz w:val="22"/>
          <w:szCs w:val="22"/>
        </w:rPr>
        <w:t>Mario Capanna,</w:t>
      </w:r>
      <w:r w:rsidRPr="001523BD">
        <w:rPr>
          <w:rFonts w:ascii="Calibri" w:hAnsi="Calibri"/>
          <w:sz w:val="22"/>
          <w:szCs w:val="22"/>
        </w:rPr>
        <w:t xml:space="preserve"> politico e saggista, </w:t>
      </w:r>
      <w:r w:rsidRPr="001523BD">
        <w:rPr>
          <w:rFonts w:ascii="Calibri" w:hAnsi="Calibri"/>
          <w:b/>
          <w:sz w:val="22"/>
          <w:szCs w:val="22"/>
        </w:rPr>
        <w:t>Massimo De Giuseppe</w:t>
      </w:r>
      <w:r w:rsidRPr="001523BD">
        <w:rPr>
          <w:rFonts w:ascii="Calibri" w:hAnsi="Calibri"/>
          <w:sz w:val="22"/>
          <w:szCs w:val="22"/>
        </w:rPr>
        <w:t>, storico di età contemporanea, IULM di Milano.</w:t>
      </w:r>
    </w:p>
    <w:p w14:paraId="717F7C67" w14:textId="509761AC" w:rsidR="00C15B38" w:rsidRPr="001523BD" w:rsidRDefault="00C15B38" w:rsidP="00034D69">
      <w:pPr>
        <w:pStyle w:val="Paragrafoelenco"/>
        <w:numPr>
          <w:ilvl w:val="0"/>
          <w:numId w:val="21"/>
        </w:numPr>
        <w:ind w:left="709" w:right="33"/>
        <w:contextualSpacing/>
        <w:jc w:val="both"/>
        <w:rPr>
          <w:rFonts w:ascii="Calibri" w:hAnsi="Calibri"/>
          <w:sz w:val="22"/>
          <w:szCs w:val="22"/>
        </w:rPr>
      </w:pPr>
      <w:r w:rsidRPr="001523BD">
        <w:rPr>
          <w:rFonts w:ascii="Calibri" w:hAnsi="Calibri"/>
          <w:b/>
          <w:i/>
          <w:sz w:val="22"/>
          <w:szCs w:val="22"/>
          <w:u w:val="single"/>
        </w:rPr>
        <w:t>1968: L’apogeo del rock</w:t>
      </w:r>
      <w:r w:rsidRPr="001523BD">
        <w:rPr>
          <w:rFonts w:ascii="Calibri" w:hAnsi="Calibri"/>
          <w:sz w:val="22"/>
          <w:szCs w:val="22"/>
        </w:rPr>
        <w:t xml:space="preserve">, con </w:t>
      </w:r>
      <w:r w:rsidRPr="001523BD">
        <w:rPr>
          <w:rFonts w:ascii="Calibri" w:hAnsi="Calibri"/>
          <w:b/>
          <w:sz w:val="22"/>
          <w:szCs w:val="22"/>
        </w:rPr>
        <w:t>Franz Coriasco</w:t>
      </w:r>
      <w:r w:rsidRPr="001523BD">
        <w:rPr>
          <w:rFonts w:ascii="Calibri" w:hAnsi="Calibri"/>
          <w:sz w:val="22"/>
          <w:szCs w:val="22"/>
        </w:rPr>
        <w:t xml:space="preserve"> (Critico musicale, collaboratore di Città Nuova)</w:t>
      </w:r>
    </w:p>
    <w:p w14:paraId="42D476FA" w14:textId="77777777" w:rsidR="00C15B38" w:rsidRDefault="00C15B38" w:rsidP="00034D69">
      <w:pPr>
        <w:spacing w:line="240" w:lineRule="auto"/>
        <w:ind w:right="33"/>
        <w:jc w:val="both"/>
      </w:pPr>
    </w:p>
    <w:p w14:paraId="5C8FFF65" w14:textId="77777777" w:rsidR="00A924CA" w:rsidRDefault="00A924CA" w:rsidP="00034D69">
      <w:pPr>
        <w:spacing w:line="240" w:lineRule="auto"/>
        <w:ind w:right="33"/>
        <w:jc w:val="both"/>
      </w:pPr>
    </w:p>
    <w:p w14:paraId="1B45B3D7" w14:textId="77777777" w:rsidR="00A924CA" w:rsidRDefault="00A924CA" w:rsidP="00034D69">
      <w:pPr>
        <w:spacing w:line="240" w:lineRule="auto"/>
        <w:ind w:right="33"/>
        <w:jc w:val="both"/>
      </w:pPr>
    </w:p>
    <w:p w14:paraId="5C10F308" w14:textId="77777777" w:rsidR="00A924CA" w:rsidRPr="001523BD" w:rsidRDefault="00A924CA" w:rsidP="00034D69">
      <w:pPr>
        <w:spacing w:line="240" w:lineRule="auto"/>
        <w:ind w:right="33"/>
        <w:jc w:val="both"/>
      </w:pPr>
    </w:p>
    <w:p w14:paraId="1E0C8035" w14:textId="77777777" w:rsidR="00A924CA" w:rsidRDefault="00A924CA" w:rsidP="00034D69">
      <w:pPr>
        <w:pStyle w:val="Titolo4"/>
        <w:spacing w:before="0" w:line="240" w:lineRule="atLeast"/>
        <w:ind w:left="-142" w:right="33" w:firstLine="142"/>
        <w:jc w:val="both"/>
        <w:rPr>
          <w:rFonts w:ascii="Calibri" w:hAnsi="Calibri"/>
          <w:i w:val="0"/>
          <w:color w:val="auto"/>
          <w:sz w:val="22"/>
          <w:szCs w:val="22"/>
        </w:rPr>
      </w:pPr>
    </w:p>
    <w:p w14:paraId="6BE51C86" w14:textId="3A995548" w:rsidR="00C15B38" w:rsidRPr="001523BD" w:rsidRDefault="00C15B38" w:rsidP="00034D69">
      <w:pPr>
        <w:pStyle w:val="Titolo4"/>
        <w:spacing w:before="0" w:line="240" w:lineRule="atLeast"/>
        <w:ind w:left="-142" w:right="33" w:firstLine="142"/>
        <w:jc w:val="both"/>
        <w:rPr>
          <w:rFonts w:ascii="Calibri" w:hAnsi="Calibri"/>
          <w:i w:val="0"/>
          <w:color w:val="auto"/>
          <w:sz w:val="22"/>
          <w:szCs w:val="22"/>
        </w:rPr>
      </w:pPr>
      <w:r w:rsidRPr="001523BD">
        <w:rPr>
          <w:rFonts w:ascii="Calibri" w:hAnsi="Calibri"/>
          <w:i w:val="0"/>
          <w:color w:val="auto"/>
          <w:sz w:val="22"/>
          <w:szCs w:val="22"/>
        </w:rPr>
        <w:t>16.30 - 17.30 Laboratori:</w:t>
      </w:r>
    </w:p>
    <w:p w14:paraId="4F843A5D" w14:textId="58ECCB1B" w:rsidR="00C15B38" w:rsidRPr="001523BD" w:rsidRDefault="00C15B38" w:rsidP="00034D69">
      <w:pPr>
        <w:ind w:right="33"/>
      </w:pPr>
      <w:r w:rsidRPr="001523BD">
        <w:rPr>
          <w:i/>
        </w:rPr>
        <w:t xml:space="preserve">dove: </w:t>
      </w:r>
      <w:r w:rsidRPr="001523BD">
        <w:rPr>
          <w:rFonts w:cs="Calibri"/>
          <w:color w:val="000000"/>
        </w:rPr>
        <w:t>Polo Lionello Bonfanti</w:t>
      </w:r>
    </w:p>
    <w:p w14:paraId="7ACE3CA8" w14:textId="77777777" w:rsidR="00A65C0F" w:rsidRDefault="00A65C0F" w:rsidP="00034D69">
      <w:pPr>
        <w:pStyle w:val="Paragrafoelenco"/>
        <w:ind w:left="0" w:right="33"/>
        <w:rPr>
          <w:rFonts w:ascii="Calibri" w:hAnsi="Calibri"/>
          <w:color w:val="000000" w:themeColor="text1"/>
          <w:u w:val="single"/>
        </w:rPr>
      </w:pPr>
    </w:p>
    <w:p w14:paraId="1EBFDB07" w14:textId="6822ED8E" w:rsidR="00C15B38" w:rsidRPr="001523BD" w:rsidRDefault="00C15B38" w:rsidP="00034D69">
      <w:pPr>
        <w:pStyle w:val="Paragrafoelenco"/>
        <w:ind w:left="0" w:right="33"/>
        <w:rPr>
          <w:rFonts w:ascii="Calibri" w:hAnsi="Calibri"/>
          <w:color w:val="000000" w:themeColor="text1"/>
          <w:sz w:val="22"/>
          <w:szCs w:val="22"/>
          <w:u w:val="single"/>
        </w:rPr>
      </w:pPr>
      <w:r w:rsidRPr="001523BD">
        <w:rPr>
          <w:rFonts w:ascii="Calibri" w:hAnsi="Calibri"/>
          <w:color w:val="000000" w:themeColor="text1"/>
          <w:sz w:val="22"/>
          <w:szCs w:val="22"/>
          <w:u w:val="single"/>
        </w:rPr>
        <w:t xml:space="preserve">Per i bambini si svolgerà presso il Polo </w:t>
      </w:r>
      <w:r w:rsidRPr="001523BD">
        <w:rPr>
          <w:rFonts w:ascii="Calibri" w:hAnsi="Calibri"/>
          <w:sz w:val="22"/>
          <w:szCs w:val="22"/>
          <w:u w:val="single"/>
        </w:rPr>
        <w:t>Lionello Bonfanti</w:t>
      </w:r>
      <w:r w:rsidRPr="001523BD">
        <w:rPr>
          <w:rFonts w:ascii="Calibri" w:hAnsi="Calibri"/>
          <w:color w:val="000000" w:themeColor="text1"/>
          <w:sz w:val="22"/>
          <w:szCs w:val="22"/>
          <w:u w:val="single"/>
        </w:rPr>
        <w:t xml:space="preserve"> il laboratorio:</w:t>
      </w:r>
    </w:p>
    <w:p w14:paraId="41425BD5" w14:textId="76B26754" w:rsidR="00C15B38" w:rsidRPr="001523BD" w:rsidRDefault="0024760E" w:rsidP="00034D69">
      <w:pPr>
        <w:pStyle w:val="Paragrafoelenco"/>
        <w:numPr>
          <w:ilvl w:val="0"/>
          <w:numId w:val="18"/>
        </w:numPr>
        <w:spacing w:line="276" w:lineRule="auto"/>
        <w:ind w:right="33"/>
        <w:contextualSpacing/>
        <w:rPr>
          <w:rFonts w:ascii="Calibri" w:hAnsi="Calibri"/>
          <w:sz w:val="22"/>
          <w:szCs w:val="22"/>
        </w:rPr>
      </w:pPr>
      <w:r w:rsidRPr="001523BD">
        <w:rPr>
          <w:rFonts w:ascii="Calibri" w:hAnsi="Calibri"/>
          <w:b/>
          <w:i/>
          <w:sz w:val="22"/>
          <w:szCs w:val="22"/>
          <w:u w:val="single"/>
        </w:rPr>
        <w:t>P</w:t>
      </w:r>
      <w:r w:rsidR="00C15B38" w:rsidRPr="001523BD">
        <w:rPr>
          <w:rFonts w:ascii="Calibri" w:hAnsi="Calibri"/>
          <w:b/>
          <w:i/>
          <w:sz w:val="22"/>
          <w:szCs w:val="22"/>
          <w:u w:val="single"/>
        </w:rPr>
        <w:t>rima lezione di Economia di Comunione</w:t>
      </w:r>
      <w:r w:rsidR="00C15B38" w:rsidRPr="001523BD">
        <w:rPr>
          <w:rFonts w:ascii="Calibri" w:hAnsi="Calibri"/>
          <w:sz w:val="22"/>
          <w:szCs w:val="22"/>
        </w:rPr>
        <w:t xml:space="preserve"> a cura di </w:t>
      </w:r>
      <w:r w:rsidR="00C15B38" w:rsidRPr="001523BD">
        <w:rPr>
          <w:rFonts w:ascii="Calibri" w:hAnsi="Calibri"/>
          <w:b/>
          <w:sz w:val="22"/>
          <w:szCs w:val="22"/>
        </w:rPr>
        <w:t>Alessandra Smerilli,</w:t>
      </w:r>
      <w:r w:rsidR="00C15B38" w:rsidRPr="001523BD">
        <w:rPr>
          <w:rFonts w:ascii="Calibri" w:hAnsi="Calibri"/>
          <w:sz w:val="22"/>
          <w:szCs w:val="22"/>
        </w:rPr>
        <w:t xml:space="preserve"> </w:t>
      </w:r>
      <w:r w:rsidR="00C15B38" w:rsidRPr="001523BD">
        <w:rPr>
          <w:rFonts w:ascii="Calibri" w:hAnsi="Calibri"/>
          <w:color w:val="000000" w:themeColor="text1"/>
          <w:sz w:val="22"/>
          <w:szCs w:val="22"/>
        </w:rPr>
        <w:t xml:space="preserve">economista </w:t>
      </w:r>
    </w:p>
    <w:p w14:paraId="29C9CE60" w14:textId="7EE5E440" w:rsidR="00C15B38" w:rsidRPr="001523BD" w:rsidRDefault="00C15B38" w:rsidP="00034D69">
      <w:pPr>
        <w:pStyle w:val="Paragrafoelenco"/>
        <w:numPr>
          <w:ilvl w:val="0"/>
          <w:numId w:val="18"/>
        </w:numPr>
        <w:spacing w:line="276" w:lineRule="auto"/>
        <w:ind w:right="33"/>
        <w:contextualSpacing/>
        <w:rPr>
          <w:rFonts w:ascii="Calibri" w:hAnsi="Calibri"/>
          <w:sz w:val="22"/>
          <w:szCs w:val="22"/>
        </w:rPr>
      </w:pPr>
      <w:r w:rsidRPr="001523BD">
        <w:rPr>
          <w:rFonts w:ascii="Calibri" w:hAnsi="Calibri"/>
          <w:b/>
          <w:i/>
          <w:color w:val="000000" w:themeColor="text1"/>
          <w:sz w:val="22"/>
          <w:szCs w:val="22"/>
          <w:u w:val="single"/>
        </w:rPr>
        <w:t>L’Italia può diventare un Paese a misura dei giovani? Le promesse del ‘68 e le paure del presente</w:t>
      </w:r>
      <w:r w:rsidRPr="001523BD">
        <w:rPr>
          <w:rFonts w:ascii="Calibri" w:hAnsi="Calibri"/>
          <w:color w:val="000000" w:themeColor="text1"/>
          <w:sz w:val="22"/>
          <w:szCs w:val="22"/>
        </w:rPr>
        <w:t xml:space="preserve"> con </w:t>
      </w:r>
      <w:r w:rsidRPr="001523BD">
        <w:rPr>
          <w:rFonts w:ascii="Calibri" w:hAnsi="Calibri"/>
          <w:b/>
          <w:color w:val="000000" w:themeColor="text1"/>
          <w:sz w:val="22"/>
          <w:szCs w:val="22"/>
        </w:rPr>
        <w:t>Stefano Zamagni</w:t>
      </w:r>
      <w:r w:rsidRPr="001523BD">
        <w:rPr>
          <w:rFonts w:ascii="Calibri" w:hAnsi="Calibri"/>
          <w:color w:val="000000" w:themeColor="text1"/>
          <w:sz w:val="22"/>
          <w:szCs w:val="22"/>
        </w:rPr>
        <w:t>, economista</w:t>
      </w:r>
    </w:p>
    <w:p w14:paraId="3DFF041A" w14:textId="116F086F" w:rsidR="00C15B38" w:rsidRPr="001523BD" w:rsidRDefault="00C15B38" w:rsidP="00034D69">
      <w:pPr>
        <w:ind w:right="33"/>
        <w:jc w:val="both"/>
        <w:rPr>
          <w:color w:val="000000" w:themeColor="text1"/>
        </w:rPr>
      </w:pPr>
      <w:r w:rsidRPr="001523BD">
        <w:rPr>
          <w:b/>
          <w:color w:val="000000" w:themeColor="text1"/>
        </w:rPr>
        <w:t>17.45 -20.00</w:t>
      </w:r>
      <w:r w:rsidRPr="001523BD">
        <w:rPr>
          <w:color w:val="000000" w:themeColor="text1"/>
        </w:rPr>
        <w:t xml:space="preserve"> </w:t>
      </w:r>
      <w:r w:rsidRPr="001523BD">
        <w:rPr>
          <w:b/>
        </w:rPr>
        <w:t>Laboratorio:</w:t>
      </w:r>
    </w:p>
    <w:p w14:paraId="7B4D415E" w14:textId="7460DD3B" w:rsidR="00C15B38" w:rsidRPr="001523BD" w:rsidRDefault="00C15B38" w:rsidP="00034D69">
      <w:pPr>
        <w:pStyle w:val="Paragrafoelenco"/>
        <w:numPr>
          <w:ilvl w:val="0"/>
          <w:numId w:val="18"/>
        </w:numPr>
        <w:suppressAutoHyphens/>
        <w:spacing w:line="276" w:lineRule="auto"/>
        <w:ind w:right="33"/>
        <w:contextualSpacing/>
        <w:jc w:val="both"/>
        <w:rPr>
          <w:rFonts w:ascii="Calibri" w:eastAsia="Times New Roman" w:hAnsi="Calibri" w:cstheme="minorHAnsi"/>
          <w:bCs/>
          <w:color w:val="000000"/>
          <w:sz w:val="22"/>
          <w:szCs w:val="22"/>
        </w:rPr>
      </w:pPr>
      <w:r w:rsidRPr="001523BD">
        <w:rPr>
          <w:rFonts w:ascii="Calibri" w:hAnsi="Calibri"/>
          <w:b/>
          <w:i/>
          <w:sz w:val="22"/>
          <w:szCs w:val="22"/>
          <w:u w:val="single"/>
        </w:rPr>
        <w:t>Consumo responsabile e democrazia economica</w:t>
      </w:r>
      <w:r w:rsidRPr="001523BD">
        <w:rPr>
          <w:rFonts w:ascii="Calibri" w:hAnsi="Calibri"/>
          <w:b/>
          <w:sz w:val="22"/>
          <w:szCs w:val="22"/>
        </w:rPr>
        <w:t xml:space="preserve"> </w:t>
      </w:r>
      <w:r w:rsidRPr="001523BD">
        <w:rPr>
          <w:rFonts w:ascii="Calibri" w:hAnsi="Calibri"/>
          <w:sz w:val="22"/>
          <w:szCs w:val="22"/>
        </w:rPr>
        <w:t xml:space="preserve">Coop.fi di Figline Valdarno </w:t>
      </w:r>
      <w:r w:rsidRPr="001523BD">
        <w:rPr>
          <w:rFonts w:ascii="Calibri" w:eastAsia="Times New Roman" w:hAnsi="Calibri" w:cstheme="minorHAnsi"/>
          <w:bCs/>
          <w:color w:val="000000"/>
          <w:sz w:val="22"/>
          <w:szCs w:val="22"/>
        </w:rPr>
        <w:t xml:space="preserve">a cura della </w:t>
      </w:r>
      <w:r w:rsidRPr="001523BD">
        <w:rPr>
          <w:rFonts w:ascii="Calibri" w:eastAsia="Times New Roman" w:hAnsi="Calibri" w:cstheme="minorHAnsi"/>
          <w:b/>
          <w:bCs/>
          <w:color w:val="000000"/>
          <w:sz w:val="22"/>
          <w:szCs w:val="22"/>
        </w:rPr>
        <w:t xml:space="preserve">Costituente </w:t>
      </w:r>
      <w:proofErr w:type="spellStart"/>
      <w:r w:rsidRPr="001523BD">
        <w:rPr>
          <w:rFonts w:ascii="Calibri" w:eastAsia="Times New Roman" w:hAnsi="Calibri" w:cstheme="minorHAnsi"/>
          <w:b/>
          <w:bCs/>
          <w:color w:val="000000"/>
          <w:sz w:val="22"/>
          <w:szCs w:val="22"/>
        </w:rPr>
        <w:t>EdC</w:t>
      </w:r>
      <w:proofErr w:type="spellEnd"/>
      <w:r w:rsidRPr="001523BD">
        <w:rPr>
          <w:rFonts w:ascii="Calibri" w:eastAsia="Times New Roman" w:hAnsi="Calibri" w:cstheme="minorHAnsi"/>
          <w:b/>
          <w:bCs/>
          <w:color w:val="000000"/>
          <w:sz w:val="22"/>
          <w:szCs w:val="22"/>
        </w:rPr>
        <w:t xml:space="preserve"> Giovani</w:t>
      </w:r>
    </w:p>
    <w:p w14:paraId="5DD1B0E0" w14:textId="532D34B1" w:rsidR="00C15B38" w:rsidRPr="001523BD" w:rsidRDefault="00C15B38" w:rsidP="00034D69">
      <w:pPr>
        <w:spacing w:line="240" w:lineRule="atLeast"/>
        <w:ind w:right="33"/>
        <w:rPr>
          <w:b/>
        </w:rPr>
      </w:pPr>
    </w:p>
    <w:p w14:paraId="507B79C9" w14:textId="5E5F4BAF" w:rsidR="00C15B38" w:rsidRPr="001523BD" w:rsidRDefault="00C15B38" w:rsidP="00034D69">
      <w:pPr>
        <w:spacing w:line="240" w:lineRule="atLeast"/>
        <w:ind w:right="33"/>
        <w:rPr>
          <w:b/>
        </w:rPr>
      </w:pPr>
      <w:r w:rsidRPr="001523BD">
        <w:rPr>
          <w:b/>
        </w:rPr>
        <w:t>16.45 - 19.00 Laboratori:</w:t>
      </w:r>
    </w:p>
    <w:p w14:paraId="2BFBE9E4" w14:textId="54B08BC6" w:rsidR="00C15B38" w:rsidRPr="001523BD" w:rsidRDefault="00C15B38" w:rsidP="00034D69">
      <w:pPr>
        <w:spacing w:line="240" w:lineRule="atLeast"/>
        <w:ind w:right="33"/>
        <w:rPr>
          <w:b/>
          <w:i/>
        </w:rPr>
      </w:pPr>
      <w:r w:rsidRPr="001523BD">
        <w:rPr>
          <w:i/>
        </w:rPr>
        <w:t xml:space="preserve">dove: </w:t>
      </w:r>
      <w:r w:rsidRPr="001523BD">
        <w:rPr>
          <w:color w:val="000000"/>
        </w:rPr>
        <w:t>Auditorium</w:t>
      </w:r>
      <w:r w:rsidRPr="001523BD">
        <w:rPr>
          <w:rFonts w:cs="Calibri"/>
          <w:color w:val="000000"/>
        </w:rPr>
        <w:t xml:space="preserve"> di Loppiano</w:t>
      </w:r>
      <w:r w:rsidRPr="001523BD">
        <w:rPr>
          <w:color w:val="000000" w:themeColor="text1"/>
        </w:rPr>
        <w:t xml:space="preserve"> </w:t>
      </w:r>
    </w:p>
    <w:p w14:paraId="7A488972" w14:textId="41AA3635" w:rsidR="00C15B38" w:rsidRPr="001523BD" w:rsidRDefault="00C15B38" w:rsidP="00034D69">
      <w:pPr>
        <w:pStyle w:val="Paragrafoelenco"/>
        <w:numPr>
          <w:ilvl w:val="0"/>
          <w:numId w:val="20"/>
        </w:numPr>
        <w:ind w:left="709" w:right="33"/>
        <w:contextualSpacing/>
        <w:jc w:val="both"/>
        <w:rPr>
          <w:rFonts w:ascii="Calibri" w:hAnsi="Calibri"/>
          <w:sz w:val="22"/>
          <w:szCs w:val="22"/>
        </w:rPr>
      </w:pPr>
      <w:r w:rsidRPr="001523BD">
        <w:rPr>
          <w:rFonts w:ascii="Calibri" w:hAnsi="Calibri"/>
          <w:b/>
          <w:i/>
          <w:sz w:val="22"/>
          <w:szCs w:val="22"/>
          <w:u w:val="single"/>
        </w:rPr>
        <w:t xml:space="preserve">Le donne nella politica nazionale. Quale futuro per le leadership femminili? </w:t>
      </w:r>
      <w:r w:rsidRPr="001523BD">
        <w:rPr>
          <w:rFonts w:ascii="Calibri" w:hAnsi="Calibri"/>
          <w:sz w:val="22"/>
          <w:szCs w:val="22"/>
        </w:rPr>
        <w:t xml:space="preserve"> Moderatori:</w:t>
      </w:r>
      <w:r w:rsidRPr="001523BD">
        <w:rPr>
          <w:rFonts w:ascii="Calibri" w:hAnsi="Calibri"/>
          <w:b/>
          <w:sz w:val="22"/>
          <w:szCs w:val="22"/>
        </w:rPr>
        <w:t xml:space="preserve"> Marco </w:t>
      </w:r>
      <w:proofErr w:type="spellStart"/>
      <w:r w:rsidRPr="001523BD">
        <w:rPr>
          <w:rFonts w:ascii="Calibri" w:hAnsi="Calibri"/>
          <w:b/>
          <w:sz w:val="22"/>
          <w:szCs w:val="22"/>
        </w:rPr>
        <w:t>Titli</w:t>
      </w:r>
      <w:proofErr w:type="spellEnd"/>
      <w:r w:rsidRPr="001523BD">
        <w:rPr>
          <w:rFonts w:ascii="Calibri" w:hAnsi="Calibri"/>
          <w:sz w:val="22"/>
          <w:szCs w:val="22"/>
        </w:rPr>
        <w:t xml:space="preserve">, Consigliere circoscrizionale di Torino, e </w:t>
      </w:r>
      <w:r w:rsidRPr="001523BD">
        <w:rPr>
          <w:rFonts w:ascii="Calibri" w:hAnsi="Calibri"/>
          <w:b/>
          <w:sz w:val="22"/>
          <w:szCs w:val="22"/>
        </w:rPr>
        <w:t>Cristina Guarda</w:t>
      </w:r>
      <w:r w:rsidRPr="001523BD">
        <w:rPr>
          <w:rFonts w:ascii="Calibri" w:hAnsi="Calibri"/>
          <w:sz w:val="22"/>
          <w:szCs w:val="22"/>
        </w:rPr>
        <w:t xml:space="preserve">, Consigliere regionale del Veneto. Panel composto da: </w:t>
      </w:r>
      <w:r w:rsidRPr="001523BD">
        <w:rPr>
          <w:rFonts w:ascii="Calibri" w:hAnsi="Calibri"/>
          <w:b/>
          <w:sz w:val="22"/>
          <w:szCs w:val="22"/>
        </w:rPr>
        <w:t>Rosy Bindi</w:t>
      </w:r>
      <w:r w:rsidRPr="001523BD">
        <w:rPr>
          <w:rFonts w:ascii="Calibri" w:hAnsi="Calibri"/>
          <w:sz w:val="22"/>
          <w:szCs w:val="22"/>
        </w:rPr>
        <w:t xml:space="preserve">, ex Presidente della Commissione Antimafia; </w:t>
      </w:r>
      <w:r w:rsidRPr="001523BD">
        <w:rPr>
          <w:rFonts w:ascii="Calibri" w:hAnsi="Calibri"/>
          <w:b/>
          <w:sz w:val="22"/>
          <w:szCs w:val="22"/>
        </w:rPr>
        <w:t xml:space="preserve">Chiara </w:t>
      </w:r>
      <w:proofErr w:type="spellStart"/>
      <w:r w:rsidRPr="001523BD">
        <w:rPr>
          <w:rFonts w:ascii="Calibri" w:hAnsi="Calibri"/>
          <w:b/>
          <w:sz w:val="22"/>
          <w:szCs w:val="22"/>
        </w:rPr>
        <w:t>Gribaudo</w:t>
      </w:r>
      <w:proofErr w:type="spellEnd"/>
      <w:r w:rsidRPr="001523BD">
        <w:rPr>
          <w:rFonts w:ascii="Calibri" w:hAnsi="Calibri"/>
          <w:sz w:val="22"/>
          <w:szCs w:val="22"/>
        </w:rPr>
        <w:t>, deputata PD</w:t>
      </w:r>
      <w:r w:rsidR="00C949F8" w:rsidRPr="001523BD">
        <w:rPr>
          <w:rFonts w:ascii="Calibri" w:hAnsi="Calibri"/>
          <w:sz w:val="22"/>
          <w:szCs w:val="22"/>
        </w:rPr>
        <w:t xml:space="preserve">; </w:t>
      </w:r>
      <w:r w:rsidR="00C949F8" w:rsidRPr="001523BD">
        <w:rPr>
          <w:rFonts w:ascii="Calibri" w:hAnsi="Calibri"/>
          <w:b/>
          <w:sz w:val="22"/>
          <w:szCs w:val="22"/>
        </w:rPr>
        <w:t xml:space="preserve">Bianca </w:t>
      </w:r>
      <w:r w:rsidR="00DA2250" w:rsidRPr="001523BD">
        <w:rPr>
          <w:rFonts w:ascii="Calibri" w:hAnsi="Calibri"/>
          <w:b/>
          <w:sz w:val="22"/>
          <w:szCs w:val="22"/>
        </w:rPr>
        <w:t>Laur</w:t>
      </w:r>
      <w:r w:rsidR="00C949F8" w:rsidRPr="001523BD">
        <w:rPr>
          <w:rFonts w:ascii="Calibri" w:hAnsi="Calibri"/>
          <w:b/>
          <w:sz w:val="22"/>
          <w:szCs w:val="22"/>
        </w:rPr>
        <w:t>a Granato</w:t>
      </w:r>
      <w:r w:rsidR="00DA2250" w:rsidRPr="001523BD">
        <w:rPr>
          <w:rFonts w:ascii="Calibri" w:hAnsi="Calibri"/>
          <w:sz w:val="22"/>
          <w:szCs w:val="22"/>
        </w:rPr>
        <w:t xml:space="preserve">, senatrice Movimento 5 Stelle, </w:t>
      </w:r>
      <w:r w:rsidR="00DA2250" w:rsidRPr="001523BD">
        <w:rPr>
          <w:rFonts w:ascii="Calibri" w:hAnsi="Calibri"/>
          <w:b/>
          <w:sz w:val="22"/>
          <w:szCs w:val="22"/>
        </w:rPr>
        <w:t xml:space="preserve">Lucia </w:t>
      </w:r>
      <w:proofErr w:type="spellStart"/>
      <w:r w:rsidR="00DA2250" w:rsidRPr="001523BD">
        <w:rPr>
          <w:rFonts w:ascii="Calibri" w:hAnsi="Calibri"/>
          <w:b/>
          <w:sz w:val="22"/>
          <w:szCs w:val="22"/>
        </w:rPr>
        <w:t>Fronza</w:t>
      </w:r>
      <w:proofErr w:type="spellEnd"/>
      <w:r w:rsidR="00DA2250" w:rsidRPr="001523BD">
        <w:rPr>
          <w:rFonts w:ascii="Calibri" w:hAnsi="Calibri"/>
          <w:b/>
          <w:sz w:val="22"/>
          <w:szCs w:val="22"/>
        </w:rPr>
        <w:t xml:space="preserve"> </w:t>
      </w:r>
      <w:proofErr w:type="spellStart"/>
      <w:r w:rsidR="00DA2250" w:rsidRPr="001523BD">
        <w:rPr>
          <w:rFonts w:ascii="Calibri" w:hAnsi="Calibri"/>
          <w:b/>
          <w:sz w:val="22"/>
          <w:szCs w:val="22"/>
        </w:rPr>
        <w:t>Crepaz</w:t>
      </w:r>
      <w:proofErr w:type="spellEnd"/>
      <w:r w:rsidR="006C1766" w:rsidRPr="001523BD">
        <w:rPr>
          <w:rFonts w:ascii="Calibri" w:hAnsi="Calibri"/>
          <w:sz w:val="22"/>
          <w:szCs w:val="22"/>
        </w:rPr>
        <w:t xml:space="preserve">, Responsabile progetto “cittadinanza attiva” – Scuola di Preparazione Sociale. </w:t>
      </w:r>
    </w:p>
    <w:p w14:paraId="66425EB8" w14:textId="77777777" w:rsidR="008B67FB" w:rsidRPr="001523BD" w:rsidRDefault="008B67FB" w:rsidP="00C949F8">
      <w:pPr>
        <w:pStyle w:val="Paragrafoelenco"/>
        <w:ind w:left="709" w:right="33"/>
        <w:contextualSpacing/>
        <w:jc w:val="both"/>
        <w:rPr>
          <w:rFonts w:ascii="Calibri" w:hAnsi="Calibri"/>
          <w:sz w:val="22"/>
          <w:szCs w:val="22"/>
        </w:rPr>
      </w:pPr>
    </w:p>
    <w:p w14:paraId="4BCDCE67" w14:textId="671D75B0" w:rsidR="00C15B38" w:rsidRDefault="00C15B38" w:rsidP="00034D69">
      <w:pPr>
        <w:pStyle w:val="Paragrafoelenco"/>
        <w:numPr>
          <w:ilvl w:val="0"/>
          <w:numId w:val="20"/>
        </w:numPr>
        <w:ind w:left="709" w:right="33"/>
        <w:contextualSpacing/>
        <w:jc w:val="both"/>
        <w:rPr>
          <w:rFonts w:ascii="Calibri" w:hAnsi="Calibri"/>
          <w:sz w:val="22"/>
          <w:szCs w:val="22"/>
        </w:rPr>
      </w:pPr>
      <w:r w:rsidRPr="001523BD">
        <w:rPr>
          <w:rFonts w:ascii="Calibri" w:hAnsi="Calibri"/>
          <w:b/>
          <w:i/>
          <w:sz w:val="22"/>
          <w:szCs w:val="22"/>
          <w:u w:val="single"/>
        </w:rPr>
        <w:t>La Chiesa cattolica e il ’68.</w:t>
      </w:r>
      <w:r w:rsidRPr="001523BD">
        <w:rPr>
          <w:rFonts w:ascii="Calibri" w:hAnsi="Calibri"/>
          <w:sz w:val="22"/>
          <w:szCs w:val="22"/>
        </w:rPr>
        <w:t xml:space="preserve"> Moderatore: </w:t>
      </w:r>
      <w:r w:rsidRPr="001523BD">
        <w:rPr>
          <w:rFonts w:ascii="Calibri" w:hAnsi="Calibri"/>
          <w:b/>
          <w:sz w:val="22"/>
          <w:szCs w:val="22"/>
        </w:rPr>
        <w:t>Aurelio Molè</w:t>
      </w:r>
      <w:r w:rsidRPr="001523BD">
        <w:rPr>
          <w:rFonts w:ascii="Calibri" w:hAnsi="Calibri"/>
          <w:sz w:val="22"/>
          <w:szCs w:val="22"/>
        </w:rPr>
        <w:t xml:space="preserve">, giornalista, Città Nuova. Panel composto da: </w:t>
      </w:r>
      <w:r w:rsidRPr="001523BD">
        <w:rPr>
          <w:rFonts w:ascii="Calibri" w:hAnsi="Calibri"/>
          <w:b/>
          <w:sz w:val="22"/>
          <w:szCs w:val="22"/>
        </w:rPr>
        <w:t>Brunetto Salvarani</w:t>
      </w:r>
      <w:r w:rsidRPr="001523BD">
        <w:rPr>
          <w:rFonts w:ascii="Calibri" w:hAnsi="Calibri"/>
          <w:sz w:val="22"/>
          <w:szCs w:val="22"/>
        </w:rPr>
        <w:t xml:space="preserve">, teologo, Facoltà teologica dell’Emilia Romagna; </w:t>
      </w:r>
      <w:r w:rsidRPr="001523BD">
        <w:rPr>
          <w:rFonts w:ascii="Calibri" w:hAnsi="Calibri"/>
          <w:b/>
          <w:sz w:val="22"/>
          <w:szCs w:val="22"/>
        </w:rPr>
        <w:t xml:space="preserve">Marinella </w:t>
      </w:r>
      <w:proofErr w:type="spellStart"/>
      <w:r w:rsidRPr="001523BD">
        <w:rPr>
          <w:rFonts w:ascii="Calibri" w:hAnsi="Calibri"/>
          <w:b/>
          <w:sz w:val="22"/>
          <w:szCs w:val="22"/>
        </w:rPr>
        <w:t>Perroni</w:t>
      </w:r>
      <w:proofErr w:type="spellEnd"/>
      <w:r w:rsidRPr="001523BD">
        <w:rPr>
          <w:rFonts w:ascii="Calibri" w:hAnsi="Calibri"/>
          <w:sz w:val="22"/>
          <w:szCs w:val="22"/>
        </w:rPr>
        <w:t>, teologa e biblista, Pontificio Ateneo Sant’Anselmo di Roma</w:t>
      </w:r>
      <w:r w:rsidR="008B67FB">
        <w:rPr>
          <w:rFonts w:ascii="Calibri" w:hAnsi="Calibri"/>
          <w:sz w:val="22"/>
          <w:szCs w:val="22"/>
        </w:rPr>
        <w:t>.</w:t>
      </w:r>
    </w:p>
    <w:p w14:paraId="1B38A4F8" w14:textId="77777777" w:rsidR="008B67FB" w:rsidRPr="001523BD" w:rsidRDefault="008B67FB" w:rsidP="008B67FB">
      <w:pPr>
        <w:pStyle w:val="Paragrafoelenco"/>
        <w:ind w:left="709" w:right="33"/>
        <w:contextualSpacing/>
        <w:jc w:val="both"/>
        <w:rPr>
          <w:rFonts w:ascii="Calibri" w:hAnsi="Calibri"/>
          <w:sz w:val="22"/>
          <w:szCs w:val="22"/>
        </w:rPr>
      </w:pPr>
    </w:p>
    <w:p w14:paraId="31742627" w14:textId="5EC9CB60" w:rsidR="00C15B38" w:rsidRPr="001523BD" w:rsidRDefault="00C15B38" w:rsidP="00034D69">
      <w:pPr>
        <w:pStyle w:val="Paragrafoelenco"/>
        <w:numPr>
          <w:ilvl w:val="0"/>
          <w:numId w:val="20"/>
        </w:numPr>
        <w:ind w:left="709" w:right="33"/>
        <w:contextualSpacing/>
        <w:jc w:val="both"/>
        <w:rPr>
          <w:rFonts w:ascii="Calibri" w:hAnsi="Calibri"/>
          <w:b/>
          <w:sz w:val="22"/>
          <w:szCs w:val="22"/>
        </w:rPr>
      </w:pPr>
      <w:r w:rsidRPr="001523BD">
        <w:rPr>
          <w:rFonts w:ascii="Calibri" w:hAnsi="Calibri"/>
          <w:b/>
          <w:i/>
          <w:sz w:val="22"/>
          <w:szCs w:val="22"/>
          <w:u w:val="single"/>
        </w:rPr>
        <w:t>Donne e ’68.</w:t>
      </w:r>
      <w:r w:rsidRPr="001523BD">
        <w:rPr>
          <w:rFonts w:ascii="Calibri" w:hAnsi="Calibri"/>
          <w:sz w:val="22"/>
          <w:szCs w:val="22"/>
        </w:rPr>
        <w:t xml:space="preserve"> Con: </w:t>
      </w:r>
      <w:r w:rsidRPr="001523BD">
        <w:rPr>
          <w:rFonts w:ascii="Calibri" w:hAnsi="Calibri"/>
          <w:b/>
          <w:sz w:val="22"/>
          <w:szCs w:val="22"/>
        </w:rPr>
        <w:t xml:space="preserve">Daniela </w:t>
      </w:r>
      <w:proofErr w:type="spellStart"/>
      <w:r w:rsidRPr="001523BD">
        <w:rPr>
          <w:rFonts w:ascii="Calibri" w:hAnsi="Calibri"/>
          <w:b/>
          <w:sz w:val="22"/>
          <w:szCs w:val="22"/>
        </w:rPr>
        <w:t>Notarfonso</w:t>
      </w:r>
      <w:proofErr w:type="spellEnd"/>
      <w:r w:rsidR="008B67FB">
        <w:rPr>
          <w:rFonts w:ascii="Calibri" w:hAnsi="Calibri"/>
          <w:sz w:val="22"/>
          <w:szCs w:val="22"/>
        </w:rPr>
        <w:t xml:space="preserve">, dir. Consultorio familiare; </w:t>
      </w:r>
      <w:r w:rsidRPr="001523BD">
        <w:rPr>
          <w:rFonts w:ascii="Calibri" w:hAnsi="Calibri"/>
          <w:b/>
          <w:sz w:val="22"/>
          <w:szCs w:val="22"/>
        </w:rPr>
        <w:t>Lucia Velardi</w:t>
      </w:r>
      <w:r w:rsidRPr="001523BD">
        <w:rPr>
          <w:rFonts w:ascii="Calibri" w:hAnsi="Calibri"/>
          <w:sz w:val="22"/>
          <w:szCs w:val="22"/>
        </w:rPr>
        <w:t>, Città Nuova</w:t>
      </w:r>
      <w:r w:rsidR="00C02BAE">
        <w:rPr>
          <w:rFonts w:ascii="Calibri" w:hAnsi="Calibri"/>
          <w:sz w:val="22"/>
          <w:szCs w:val="22"/>
        </w:rPr>
        <w:t>;</w:t>
      </w:r>
      <w:r w:rsidRPr="001523BD">
        <w:rPr>
          <w:rFonts w:ascii="Calibri" w:hAnsi="Calibri"/>
          <w:sz w:val="22"/>
          <w:szCs w:val="22"/>
        </w:rPr>
        <w:t xml:space="preserve"> </w:t>
      </w:r>
      <w:r w:rsidRPr="001523BD">
        <w:rPr>
          <w:rFonts w:ascii="Calibri" w:hAnsi="Calibri"/>
          <w:b/>
          <w:sz w:val="22"/>
          <w:szCs w:val="22"/>
        </w:rPr>
        <w:t xml:space="preserve">Diana </w:t>
      </w:r>
      <w:r w:rsidR="00DA2250" w:rsidRPr="001523BD">
        <w:rPr>
          <w:rFonts w:ascii="Calibri" w:hAnsi="Calibri"/>
          <w:b/>
          <w:sz w:val="22"/>
          <w:szCs w:val="22"/>
        </w:rPr>
        <w:t xml:space="preserve">Pezza </w:t>
      </w:r>
      <w:r w:rsidRPr="001523BD">
        <w:rPr>
          <w:rFonts w:ascii="Calibri" w:hAnsi="Calibri"/>
          <w:b/>
          <w:sz w:val="22"/>
          <w:szCs w:val="22"/>
        </w:rPr>
        <w:t>Borrelli</w:t>
      </w:r>
      <w:r w:rsidRPr="001523BD">
        <w:rPr>
          <w:rFonts w:ascii="Calibri" w:hAnsi="Calibri"/>
          <w:sz w:val="22"/>
          <w:szCs w:val="22"/>
        </w:rPr>
        <w:t xml:space="preserve">, testimone del </w:t>
      </w:r>
      <w:r w:rsidR="00C02BAE">
        <w:rPr>
          <w:rFonts w:ascii="Calibri" w:hAnsi="Calibri"/>
          <w:sz w:val="22"/>
          <w:szCs w:val="22"/>
        </w:rPr>
        <w:t>’</w:t>
      </w:r>
      <w:r w:rsidRPr="001523BD">
        <w:rPr>
          <w:rFonts w:ascii="Calibri" w:hAnsi="Calibri"/>
          <w:sz w:val="22"/>
          <w:szCs w:val="22"/>
        </w:rPr>
        <w:t>68</w:t>
      </w:r>
      <w:r w:rsidR="00C02BAE">
        <w:rPr>
          <w:rFonts w:ascii="Calibri" w:hAnsi="Calibri"/>
          <w:sz w:val="22"/>
          <w:szCs w:val="22"/>
        </w:rPr>
        <w:t>;</w:t>
      </w:r>
      <w:bookmarkStart w:id="0" w:name="_GoBack"/>
      <w:bookmarkEnd w:id="0"/>
      <w:r w:rsidRPr="001523BD">
        <w:rPr>
          <w:rFonts w:ascii="Calibri" w:hAnsi="Calibri"/>
          <w:b/>
          <w:sz w:val="22"/>
          <w:szCs w:val="22"/>
        </w:rPr>
        <w:t xml:space="preserve"> Domenico Bellantoni</w:t>
      </w:r>
      <w:r w:rsidRPr="001523BD">
        <w:rPr>
          <w:rFonts w:ascii="Calibri" w:hAnsi="Calibri"/>
          <w:sz w:val="22"/>
          <w:szCs w:val="22"/>
        </w:rPr>
        <w:t>, p</w:t>
      </w:r>
      <w:r w:rsidRPr="001523BD">
        <w:rPr>
          <w:rFonts w:ascii="Calibri" w:hAnsi="Calibri"/>
          <w:color w:val="000000"/>
          <w:sz w:val="22"/>
          <w:szCs w:val="22"/>
        </w:rPr>
        <w:t>sicoterapeuta</w:t>
      </w:r>
      <w:r w:rsidRPr="001523BD">
        <w:rPr>
          <w:rFonts w:ascii="Calibri" w:hAnsi="Calibri"/>
          <w:sz w:val="22"/>
          <w:szCs w:val="22"/>
        </w:rPr>
        <w:t xml:space="preserve">. Modera: </w:t>
      </w:r>
      <w:r w:rsidRPr="001523BD">
        <w:rPr>
          <w:rFonts w:ascii="Calibri" w:hAnsi="Calibri"/>
          <w:b/>
          <w:sz w:val="22"/>
          <w:szCs w:val="22"/>
        </w:rPr>
        <w:t>Carlo Cefaloni</w:t>
      </w:r>
      <w:r w:rsidRPr="001523BD">
        <w:rPr>
          <w:rFonts w:ascii="Calibri" w:hAnsi="Calibri"/>
          <w:sz w:val="22"/>
          <w:szCs w:val="22"/>
        </w:rPr>
        <w:t>, Città Nuova</w:t>
      </w:r>
    </w:p>
    <w:p w14:paraId="4FE86CC0" w14:textId="3424C6D9" w:rsidR="00C15B38" w:rsidRPr="00034D69" w:rsidRDefault="00C15B38" w:rsidP="00034D69">
      <w:pPr>
        <w:pStyle w:val="Paragrafoelenco"/>
        <w:ind w:left="709" w:right="33"/>
        <w:jc w:val="both"/>
        <w:rPr>
          <w:rFonts w:ascii="Calibri" w:hAnsi="Calibri"/>
        </w:rPr>
      </w:pPr>
    </w:p>
    <w:p w14:paraId="12FAAD89" w14:textId="263B5991" w:rsidR="00C15B38" w:rsidRPr="00034D69" w:rsidRDefault="00C15B38" w:rsidP="00034D69">
      <w:pPr>
        <w:spacing w:line="240" w:lineRule="atLeast"/>
        <w:ind w:right="33"/>
        <w:rPr>
          <w:b/>
        </w:rPr>
      </w:pPr>
    </w:p>
    <w:p w14:paraId="35E00FAD" w14:textId="2D90B155" w:rsidR="00C15B38" w:rsidRDefault="00A65C0F" w:rsidP="00034D69">
      <w:pPr>
        <w:spacing w:line="240" w:lineRule="atLeast"/>
        <w:ind w:right="33"/>
        <w:rPr>
          <w:b/>
        </w:rPr>
      </w:pPr>
      <w:r>
        <w:rPr>
          <w:b/>
          <w:noProof/>
          <w:lang w:eastAsia="it-IT"/>
        </w:rPr>
        <mc:AlternateContent>
          <mc:Choice Requires="wps">
            <w:drawing>
              <wp:anchor distT="0" distB="0" distL="114300" distR="114300" simplePos="0" relativeHeight="251693056" behindDoc="0" locked="0" layoutInCell="1" allowOverlap="1" wp14:anchorId="35B09E4C" wp14:editId="4F1F92E7">
                <wp:simplePos x="0" y="0"/>
                <wp:positionH relativeFrom="margin">
                  <wp:posOffset>219075</wp:posOffset>
                </wp:positionH>
                <wp:positionV relativeFrom="paragraph">
                  <wp:posOffset>7620</wp:posOffset>
                </wp:positionV>
                <wp:extent cx="5867400" cy="1457325"/>
                <wp:effectExtent l="0" t="0" r="19050" b="28575"/>
                <wp:wrapNone/>
                <wp:docPr id="8" name="Rettangolo 8"/>
                <wp:cNvGraphicFramePr/>
                <a:graphic xmlns:a="http://schemas.openxmlformats.org/drawingml/2006/main">
                  <a:graphicData uri="http://schemas.microsoft.com/office/word/2010/wordprocessingShape">
                    <wps:wsp>
                      <wps:cNvSpPr/>
                      <wps:spPr>
                        <a:xfrm>
                          <a:off x="0" y="0"/>
                          <a:ext cx="5867400" cy="1457325"/>
                        </a:xfrm>
                        <a:prstGeom prst="rect">
                          <a:avLst/>
                        </a:prstGeom>
                        <a:solidFill>
                          <a:srgbClr val="FFC000">
                            <a:lumMod val="20000"/>
                            <a:lumOff val="80000"/>
                          </a:srgbClr>
                        </a:solidFill>
                        <a:ln w="12700" cap="flat" cmpd="sng" algn="ctr">
                          <a:solidFill>
                            <a:srgbClr val="5B9BD5">
                              <a:shade val="50000"/>
                            </a:srgbClr>
                          </a:solidFill>
                          <a:prstDash val="solid"/>
                          <a:miter lim="800000"/>
                        </a:ln>
                        <a:effectLst/>
                      </wps:spPr>
                      <wps:txbx>
                        <w:txbxContent>
                          <w:p w14:paraId="3CCB23B3" w14:textId="77777777" w:rsidR="00A65C0F" w:rsidRPr="00CB25A2" w:rsidRDefault="00A65C0F" w:rsidP="00A65C0F">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58256729" w14:textId="77777777" w:rsidR="00A65C0F" w:rsidRPr="00CB25A2" w:rsidRDefault="00A65C0F" w:rsidP="00A65C0F">
                            <w:pPr>
                              <w:rPr>
                                <w:b/>
                                <w:color w:val="000000" w:themeColor="text1"/>
                                <w:u w:val="single"/>
                              </w:rPr>
                            </w:pPr>
                            <w:r w:rsidRPr="00CB25A2">
                              <w:rPr>
                                <w:b/>
                                <w:color w:val="000000" w:themeColor="text1"/>
                              </w:rPr>
                              <w:t xml:space="preserve">Salone San Benedetto: ore </w:t>
                            </w:r>
                            <w:r>
                              <w:rPr>
                                <w:rFonts w:asciiTheme="minorHAnsi" w:hAnsiTheme="minorHAnsi"/>
                                <w:b/>
                                <w:color w:val="000000" w:themeColor="text1"/>
                              </w:rPr>
                              <w:t>17.30</w:t>
                            </w:r>
                            <w:r w:rsidRPr="00CB25A2">
                              <w:rPr>
                                <w:rFonts w:asciiTheme="minorHAnsi" w:hAnsiTheme="minorHAnsi"/>
                                <w:b/>
                                <w:color w:val="000000" w:themeColor="text1"/>
                              </w:rPr>
                              <w:t xml:space="preserve"> –</w:t>
                            </w:r>
                            <w:r>
                              <w:rPr>
                                <w:rFonts w:asciiTheme="minorHAnsi" w:hAnsiTheme="minorHAnsi"/>
                                <w:b/>
                                <w:color w:val="000000" w:themeColor="text1"/>
                              </w:rPr>
                              <w:t xml:space="preserve"> 19</w:t>
                            </w:r>
                            <w:r w:rsidRPr="00CB25A2">
                              <w:rPr>
                                <w:rFonts w:asciiTheme="minorHAnsi" w:hAnsiTheme="minorHAnsi"/>
                                <w:b/>
                                <w:color w:val="000000" w:themeColor="text1"/>
                              </w:rPr>
                              <w:t xml:space="preserve">.00 </w:t>
                            </w:r>
                          </w:p>
                          <w:p w14:paraId="2DF387A2" w14:textId="77777777" w:rsidR="00A65C0F" w:rsidRPr="005766A2" w:rsidRDefault="00A65C0F" w:rsidP="00A65C0F">
                            <w:pPr>
                              <w:pStyle w:val="Paragrafoelenco"/>
                              <w:numPr>
                                <w:ilvl w:val="0"/>
                                <w:numId w:val="29"/>
                              </w:numPr>
                              <w:contextualSpacing/>
                              <w:rPr>
                                <w:rFonts w:asciiTheme="minorHAnsi" w:hAnsiTheme="minorHAnsi"/>
                                <w:sz w:val="22"/>
                                <w:szCs w:val="22"/>
                              </w:rPr>
                            </w:pPr>
                            <w:r w:rsidRPr="005766A2">
                              <w:rPr>
                                <w:rFonts w:asciiTheme="minorHAnsi" w:hAnsiTheme="minorHAnsi"/>
                                <w:sz w:val="22"/>
                                <w:szCs w:val="22"/>
                              </w:rPr>
                              <w:t xml:space="preserve">Laboratorio di </w:t>
                            </w:r>
                            <w:r w:rsidRPr="005766A2">
                              <w:rPr>
                                <w:rFonts w:asciiTheme="minorHAnsi" w:hAnsiTheme="minorHAnsi"/>
                                <w:b/>
                                <w:sz w:val="22"/>
                                <w:szCs w:val="22"/>
                              </w:rPr>
                              <w:t xml:space="preserve">regia e di </w:t>
                            </w:r>
                            <w:proofErr w:type="spellStart"/>
                            <w:r w:rsidRPr="005766A2">
                              <w:rPr>
                                <w:rFonts w:asciiTheme="minorHAnsi" w:hAnsiTheme="minorHAnsi"/>
                                <w:b/>
                                <w:sz w:val="22"/>
                                <w:szCs w:val="22"/>
                              </w:rPr>
                              <w:t>videomaking</w:t>
                            </w:r>
                            <w:proofErr w:type="spellEnd"/>
                            <w:r w:rsidRPr="005766A2">
                              <w:rPr>
                                <w:rFonts w:asciiTheme="minorHAnsi" w:hAnsiTheme="minorHAnsi"/>
                                <w:b/>
                                <w:sz w:val="22"/>
                                <w:szCs w:val="22"/>
                              </w:rPr>
                              <w:t xml:space="preserve"> con Duccio Forzano</w:t>
                            </w:r>
                            <w:r w:rsidRPr="005766A2">
                              <w:rPr>
                                <w:rFonts w:asciiTheme="minorHAnsi" w:hAnsiTheme="minorHAnsi"/>
                                <w:sz w:val="22"/>
                                <w:szCs w:val="22"/>
                              </w:rPr>
                              <w:t>, regista televisivo (età 11-13 e 14-17)</w:t>
                            </w:r>
                          </w:p>
                          <w:p w14:paraId="72A70F5D" w14:textId="77777777" w:rsidR="00A65C0F" w:rsidRPr="005766A2" w:rsidRDefault="00A65C0F" w:rsidP="00A65C0F">
                            <w:pPr>
                              <w:pStyle w:val="Paragrafoelenco"/>
                              <w:numPr>
                                <w:ilvl w:val="0"/>
                                <w:numId w:val="29"/>
                              </w:numPr>
                              <w:rPr>
                                <w:rFonts w:asciiTheme="minorHAnsi" w:hAnsiTheme="minorHAnsi"/>
                                <w:color w:val="000000" w:themeColor="text1"/>
                                <w:sz w:val="22"/>
                                <w:szCs w:val="22"/>
                                <w:u w:val="single"/>
                              </w:rPr>
                            </w:pPr>
                            <w:r w:rsidRPr="005766A2">
                              <w:rPr>
                                <w:rFonts w:asciiTheme="minorHAnsi" w:hAnsiTheme="minorHAnsi"/>
                                <w:color w:val="000000" w:themeColor="text1"/>
                                <w:sz w:val="22"/>
                                <w:szCs w:val="22"/>
                              </w:rPr>
                              <w:t>laboratorio di giornalismo (età 11-13 e 14-17)</w:t>
                            </w:r>
                          </w:p>
                          <w:p w14:paraId="0E0567DC" w14:textId="77777777" w:rsidR="00A65C0F" w:rsidRPr="005766A2" w:rsidRDefault="00A65C0F" w:rsidP="00A65C0F">
                            <w:pPr>
                              <w:pStyle w:val="Paragrafoelenco"/>
                              <w:numPr>
                                <w:ilvl w:val="0"/>
                                <w:numId w:val="29"/>
                              </w:numPr>
                              <w:rPr>
                                <w:rFonts w:asciiTheme="minorHAnsi" w:hAnsiTheme="minorHAnsi"/>
                                <w:color w:val="000000" w:themeColor="text1"/>
                                <w:sz w:val="22"/>
                                <w:szCs w:val="22"/>
                                <w:u w:val="single"/>
                              </w:rPr>
                            </w:pPr>
                            <w:r w:rsidRPr="005766A2">
                              <w:rPr>
                                <w:rFonts w:asciiTheme="minorHAnsi" w:hAnsiTheme="minorHAnsi"/>
                                <w:color w:val="000000" w:themeColor="text1"/>
                                <w:sz w:val="22"/>
                                <w:szCs w:val="22"/>
                              </w:rPr>
                              <w:t>laboratorio social media (età 14-17)</w:t>
                            </w:r>
                          </w:p>
                          <w:p w14:paraId="006E2D2E" w14:textId="77777777" w:rsidR="00A65C0F" w:rsidRPr="005766A2" w:rsidRDefault="00A65C0F" w:rsidP="00A65C0F">
                            <w:pPr>
                              <w:pStyle w:val="Paragrafoelenco"/>
                              <w:numPr>
                                <w:ilvl w:val="0"/>
                                <w:numId w:val="29"/>
                              </w:numPr>
                              <w:contextualSpacing/>
                              <w:rPr>
                                <w:rFonts w:asciiTheme="minorHAnsi" w:hAnsiTheme="minorHAnsi"/>
                                <w:u w:val="single"/>
                              </w:rPr>
                            </w:pPr>
                            <w:r w:rsidRPr="005766A2">
                              <w:rPr>
                                <w:rFonts w:asciiTheme="minorHAnsi" w:hAnsiTheme="minorHAnsi"/>
                                <w:sz w:val="22"/>
                                <w:szCs w:val="22"/>
                              </w:rPr>
                              <w:t xml:space="preserve">laboratorio </w:t>
                            </w:r>
                            <w:r w:rsidRPr="005766A2">
                              <w:rPr>
                                <w:rFonts w:asciiTheme="minorHAnsi" w:hAnsiTheme="minorHAnsi"/>
                              </w:rPr>
                              <w:t>di</w:t>
                            </w:r>
                            <w:r w:rsidRPr="005766A2">
                              <w:rPr>
                                <w:rFonts w:asciiTheme="minorHAnsi" w:hAnsiTheme="minorHAnsi"/>
                                <w:b/>
                              </w:rPr>
                              <w:t xml:space="preserve"> sport </w:t>
                            </w:r>
                            <w:r w:rsidRPr="005766A2">
                              <w:rPr>
                                <w:rFonts w:asciiTheme="minorHAnsi" w:hAnsiTheme="minorHAnsi"/>
                              </w:rPr>
                              <w:t xml:space="preserve">con </w:t>
                            </w:r>
                            <w:proofErr w:type="spellStart"/>
                            <w:r w:rsidRPr="005766A2">
                              <w:rPr>
                                <w:rFonts w:asciiTheme="minorHAnsi" w:hAnsiTheme="minorHAnsi"/>
                              </w:rPr>
                              <w:t>Sportmeet</w:t>
                            </w:r>
                            <w:proofErr w:type="spellEnd"/>
                            <w:r w:rsidRPr="005766A2">
                              <w:rPr>
                                <w:rFonts w:asciiTheme="minorHAnsi" w:hAnsiTheme="minorHAnsi"/>
                              </w:rPr>
                              <w:t xml:space="preserve"> (età 11-13)</w:t>
                            </w:r>
                          </w:p>
                          <w:p w14:paraId="1DC7F16A" w14:textId="77777777" w:rsidR="00A65C0F" w:rsidRPr="00CB25A2" w:rsidRDefault="00A65C0F" w:rsidP="00A65C0F">
                            <w:pPr>
                              <w:ind w:left="360"/>
                              <w:rPr>
                                <w:rFonts w:asciiTheme="minorHAnsi" w:hAnsi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09E4C" id="Rettangolo 8" o:spid="_x0000_s1031" style="position:absolute;margin-left:17.25pt;margin-top:.6pt;width:462pt;height:114.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" fillcolor="#fff2cc" strokecolor="#41719c" strokeweight="1pt">
                <v:textbox>
                  <w:txbxContent>
                    <w:p w14:paraId="3CCB23B3" w14:textId="77777777" w:rsidR="00A65C0F" w:rsidRPr="00CB25A2" w:rsidRDefault="00A65C0F" w:rsidP="00A65C0F">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58256729" w14:textId="77777777" w:rsidR="00A65C0F" w:rsidRPr="00CB25A2" w:rsidRDefault="00A65C0F" w:rsidP="00A65C0F">
                      <w:pPr>
                        <w:rPr>
                          <w:b/>
                          <w:color w:val="000000" w:themeColor="text1"/>
                          <w:u w:val="single"/>
                        </w:rPr>
                      </w:pPr>
                      <w:r w:rsidRPr="00CB25A2">
                        <w:rPr>
                          <w:b/>
                          <w:color w:val="000000" w:themeColor="text1"/>
                        </w:rPr>
                        <w:t xml:space="preserve">Salone San Benedetto: ore </w:t>
                      </w:r>
                      <w:r>
                        <w:rPr>
                          <w:rFonts w:asciiTheme="minorHAnsi" w:hAnsiTheme="minorHAnsi"/>
                          <w:b/>
                          <w:color w:val="000000" w:themeColor="text1"/>
                        </w:rPr>
                        <w:t>17.30</w:t>
                      </w:r>
                      <w:r w:rsidRPr="00CB25A2">
                        <w:rPr>
                          <w:rFonts w:asciiTheme="minorHAnsi" w:hAnsiTheme="minorHAnsi"/>
                          <w:b/>
                          <w:color w:val="000000" w:themeColor="text1"/>
                        </w:rPr>
                        <w:t xml:space="preserve"> –</w:t>
                      </w:r>
                      <w:r>
                        <w:rPr>
                          <w:rFonts w:asciiTheme="minorHAnsi" w:hAnsiTheme="minorHAnsi"/>
                          <w:b/>
                          <w:color w:val="000000" w:themeColor="text1"/>
                        </w:rPr>
                        <w:t xml:space="preserve"> 19</w:t>
                      </w:r>
                      <w:r w:rsidRPr="00CB25A2">
                        <w:rPr>
                          <w:rFonts w:asciiTheme="minorHAnsi" w:hAnsiTheme="minorHAnsi"/>
                          <w:b/>
                          <w:color w:val="000000" w:themeColor="text1"/>
                        </w:rPr>
                        <w:t xml:space="preserve">.00 </w:t>
                      </w:r>
                    </w:p>
                    <w:p w14:paraId="2DF387A2" w14:textId="77777777" w:rsidR="00A65C0F" w:rsidRPr="005766A2" w:rsidRDefault="00A65C0F" w:rsidP="00A65C0F">
                      <w:pPr>
                        <w:pStyle w:val="Paragrafoelenco"/>
                        <w:numPr>
                          <w:ilvl w:val="0"/>
                          <w:numId w:val="29"/>
                        </w:numPr>
                        <w:contextualSpacing/>
                        <w:rPr>
                          <w:rFonts w:asciiTheme="minorHAnsi" w:hAnsiTheme="minorHAnsi"/>
                          <w:sz w:val="22"/>
                          <w:szCs w:val="22"/>
                        </w:rPr>
                      </w:pPr>
                      <w:r w:rsidRPr="005766A2">
                        <w:rPr>
                          <w:rFonts w:asciiTheme="minorHAnsi" w:hAnsiTheme="minorHAnsi"/>
                          <w:sz w:val="22"/>
                          <w:szCs w:val="22"/>
                        </w:rPr>
                        <w:t xml:space="preserve">Laboratorio di </w:t>
                      </w:r>
                      <w:r w:rsidRPr="005766A2">
                        <w:rPr>
                          <w:rFonts w:asciiTheme="minorHAnsi" w:hAnsiTheme="minorHAnsi"/>
                          <w:b/>
                          <w:sz w:val="22"/>
                          <w:szCs w:val="22"/>
                        </w:rPr>
                        <w:t xml:space="preserve">regia e di </w:t>
                      </w:r>
                      <w:proofErr w:type="spellStart"/>
                      <w:r w:rsidRPr="005766A2">
                        <w:rPr>
                          <w:rFonts w:asciiTheme="minorHAnsi" w:hAnsiTheme="minorHAnsi"/>
                          <w:b/>
                          <w:sz w:val="22"/>
                          <w:szCs w:val="22"/>
                        </w:rPr>
                        <w:t>videomaking</w:t>
                      </w:r>
                      <w:proofErr w:type="spellEnd"/>
                      <w:r w:rsidRPr="005766A2">
                        <w:rPr>
                          <w:rFonts w:asciiTheme="minorHAnsi" w:hAnsiTheme="minorHAnsi"/>
                          <w:b/>
                          <w:sz w:val="22"/>
                          <w:szCs w:val="22"/>
                        </w:rPr>
                        <w:t xml:space="preserve"> con Duccio Forzano</w:t>
                      </w:r>
                      <w:r w:rsidRPr="005766A2">
                        <w:rPr>
                          <w:rFonts w:asciiTheme="minorHAnsi" w:hAnsiTheme="minorHAnsi"/>
                          <w:sz w:val="22"/>
                          <w:szCs w:val="22"/>
                        </w:rPr>
                        <w:t>, regista televisivo (età 11-13 e 14-17)</w:t>
                      </w:r>
                    </w:p>
                    <w:p w14:paraId="72A70F5D" w14:textId="77777777" w:rsidR="00A65C0F" w:rsidRPr="005766A2" w:rsidRDefault="00A65C0F" w:rsidP="00A65C0F">
                      <w:pPr>
                        <w:pStyle w:val="Paragrafoelenco"/>
                        <w:numPr>
                          <w:ilvl w:val="0"/>
                          <w:numId w:val="29"/>
                        </w:numPr>
                        <w:rPr>
                          <w:rFonts w:asciiTheme="minorHAnsi" w:hAnsiTheme="minorHAnsi"/>
                          <w:color w:val="000000" w:themeColor="text1"/>
                          <w:sz w:val="22"/>
                          <w:szCs w:val="22"/>
                          <w:u w:val="single"/>
                        </w:rPr>
                      </w:pPr>
                      <w:r w:rsidRPr="005766A2">
                        <w:rPr>
                          <w:rFonts w:asciiTheme="minorHAnsi" w:hAnsiTheme="minorHAnsi"/>
                          <w:color w:val="000000" w:themeColor="text1"/>
                          <w:sz w:val="22"/>
                          <w:szCs w:val="22"/>
                        </w:rPr>
                        <w:t>laboratorio di giornalismo (età 11-13 e 14-17)</w:t>
                      </w:r>
                    </w:p>
                    <w:p w14:paraId="0E0567DC" w14:textId="77777777" w:rsidR="00A65C0F" w:rsidRPr="005766A2" w:rsidRDefault="00A65C0F" w:rsidP="00A65C0F">
                      <w:pPr>
                        <w:pStyle w:val="Paragrafoelenco"/>
                        <w:numPr>
                          <w:ilvl w:val="0"/>
                          <w:numId w:val="29"/>
                        </w:numPr>
                        <w:rPr>
                          <w:rFonts w:asciiTheme="minorHAnsi" w:hAnsiTheme="minorHAnsi"/>
                          <w:color w:val="000000" w:themeColor="text1"/>
                          <w:sz w:val="22"/>
                          <w:szCs w:val="22"/>
                          <w:u w:val="single"/>
                        </w:rPr>
                      </w:pPr>
                      <w:r w:rsidRPr="005766A2">
                        <w:rPr>
                          <w:rFonts w:asciiTheme="minorHAnsi" w:hAnsiTheme="minorHAnsi"/>
                          <w:color w:val="000000" w:themeColor="text1"/>
                          <w:sz w:val="22"/>
                          <w:szCs w:val="22"/>
                        </w:rPr>
                        <w:t>laboratorio social media (età 14-17)</w:t>
                      </w:r>
                    </w:p>
                    <w:p w14:paraId="006E2D2E" w14:textId="77777777" w:rsidR="00A65C0F" w:rsidRPr="005766A2" w:rsidRDefault="00A65C0F" w:rsidP="00A65C0F">
                      <w:pPr>
                        <w:pStyle w:val="Paragrafoelenco"/>
                        <w:numPr>
                          <w:ilvl w:val="0"/>
                          <w:numId w:val="29"/>
                        </w:numPr>
                        <w:contextualSpacing/>
                        <w:rPr>
                          <w:rFonts w:asciiTheme="minorHAnsi" w:hAnsiTheme="minorHAnsi"/>
                          <w:u w:val="single"/>
                        </w:rPr>
                      </w:pPr>
                      <w:r w:rsidRPr="005766A2">
                        <w:rPr>
                          <w:rFonts w:asciiTheme="minorHAnsi" w:hAnsiTheme="minorHAnsi"/>
                          <w:sz w:val="22"/>
                          <w:szCs w:val="22"/>
                        </w:rPr>
                        <w:t xml:space="preserve">laboratorio </w:t>
                      </w:r>
                      <w:r w:rsidRPr="005766A2">
                        <w:rPr>
                          <w:rFonts w:asciiTheme="minorHAnsi" w:hAnsiTheme="minorHAnsi"/>
                        </w:rPr>
                        <w:t>di</w:t>
                      </w:r>
                      <w:r w:rsidRPr="005766A2">
                        <w:rPr>
                          <w:rFonts w:asciiTheme="minorHAnsi" w:hAnsiTheme="minorHAnsi"/>
                          <w:b/>
                        </w:rPr>
                        <w:t xml:space="preserve"> sport </w:t>
                      </w:r>
                      <w:r w:rsidRPr="005766A2">
                        <w:rPr>
                          <w:rFonts w:asciiTheme="minorHAnsi" w:hAnsiTheme="minorHAnsi"/>
                        </w:rPr>
                        <w:t xml:space="preserve">con </w:t>
                      </w:r>
                      <w:proofErr w:type="spellStart"/>
                      <w:r w:rsidRPr="005766A2">
                        <w:rPr>
                          <w:rFonts w:asciiTheme="minorHAnsi" w:hAnsiTheme="minorHAnsi"/>
                        </w:rPr>
                        <w:t>Sportmeet</w:t>
                      </w:r>
                      <w:proofErr w:type="spellEnd"/>
                      <w:r w:rsidRPr="005766A2">
                        <w:rPr>
                          <w:rFonts w:asciiTheme="minorHAnsi" w:hAnsiTheme="minorHAnsi"/>
                        </w:rPr>
                        <w:t xml:space="preserve"> (età 11-13)</w:t>
                      </w:r>
                    </w:p>
                    <w:p w14:paraId="1DC7F16A" w14:textId="77777777" w:rsidR="00A65C0F" w:rsidRPr="00CB25A2" w:rsidRDefault="00A65C0F" w:rsidP="00A65C0F">
                      <w:pPr>
                        <w:ind w:left="360"/>
                        <w:rPr>
                          <w:rFonts w:asciiTheme="minorHAnsi" w:hAnsiTheme="minorHAnsi"/>
                          <w:color w:val="000000" w:themeColor="text1"/>
                        </w:rPr>
                      </w:pPr>
                    </w:p>
                  </w:txbxContent>
                </v:textbox>
                <w10:wrap anchorx="margin"/>
              </v:rect>
            </w:pict>
          </mc:Fallback>
        </mc:AlternateContent>
      </w:r>
    </w:p>
    <w:p w14:paraId="6FC62E72" w14:textId="607C9699" w:rsidR="00C15B38" w:rsidRDefault="00C15B38" w:rsidP="00034D69">
      <w:pPr>
        <w:spacing w:line="240" w:lineRule="atLeast"/>
        <w:ind w:right="33"/>
        <w:rPr>
          <w:b/>
        </w:rPr>
      </w:pPr>
    </w:p>
    <w:p w14:paraId="793A00C5" w14:textId="10A5AFDA" w:rsidR="00A65C0F" w:rsidRDefault="00A65C0F" w:rsidP="00034D69">
      <w:pPr>
        <w:spacing w:line="240" w:lineRule="atLeast"/>
        <w:ind w:right="33"/>
        <w:rPr>
          <w:b/>
        </w:rPr>
      </w:pPr>
    </w:p>
    <w:p w14:paraId="44B92749" w14:textId="2DC595E0" w:rsidR="00A65C0F" w:rsidRDefault="00A65C0F" w:rsidP="00034D69">
      <w:pPr>
        <w:spacing w:line="240" w:lineRule="atLeast"/>
        <w:ind w:right="33"/>
        <w:rPr>
          <w:b/>
        </w:rPr>
      </w:pPr>
    </w:p>
    <w:p w14:paraId="0E24FFB4" w14:textId="5359419A" w:rsidR="00A65C0F" w:rsidRDefault="00A65C0F" w:rsidP="00034D69">
      <w:pPr>
        <w:spacing w:line="240" w:lineRule="atLeast"/>
        <w:ind w:right="33"/>
        <w:rPr>
          <w:b/>
        </w:rPr>
      </w:pPr>
    </w:p>
    <w:p w14:paraId="3C724A3F" w14:textId="1FCE8A03" w:rsidR="00A65C0F" w:rsidRDefault="00A65C0F" w:rsidP="00034D69">
      <w:pPr>
        <w:spacing w:line="240" w:lineRule="atLeast"/>
        <w:ind w:right="33"/>
        <w:rPr>
          <w:b/>
        </w:rPr>
      </w:pPr>
    </w:p>
    <w:p w14:paraId="07973306" w14:textId="5BD3D508" w:rsidR="00A65C0F" w:rsidRDefault="00A65C0F" w:rsidP="00034D69">
      <w:pPr>
        <w:spacing w:line="240" w:lineRule="atLeast"/>
        <w:ind w:right="33"/>
        <w:rPr>
          <w:b/>
        </w:rPr>
      </w:pPr>
    </w:p>
    <w:p w14:paraId="4E8D2261" w14:textId="124EDFC5" w:rsidR="00A65C0F" w:rsidRDefault="00A65C0F" w:rsidP="00034D69">
      <w:pPr>
        <w:spacing w:line="240" w:lineRule="atLeast"/>
        <w:ind w:right="33"/>
        <w:rPr>
          <w:b/>
        </w:rPr>
      </w:pPr>
    </w:p>
    <w:p w14:paraId="20F0BA03" w14:textId="7D76C2D7" w:rsidR="00C15B38" w:rsidRDefault="00C15B38" w:rsidP="00034D69">
      <w:pPr>
        <w:pStyle w:val="Paragrafoelenco"/>
        <w:ind w:left="709" w:right="33"/>
        <w:jc w:val="both"/>
      </w:pPr>
    </w:p>
    <w:p w14:paraId="4E1CBC76" w14:textId="09BC9EA2" w:rsidR="00C15B38" w:rsidRDefault="00C15B38" w:rsidP="00034D69">
      <w:pPr>
        <w:ind w:right="33"/>
        <w:rPr>
          <w:b/>
          <w:color w:val="000000"/>
        </w:rPr>
      </w:pPr>
      <w:r>
        <w:rPr>
          <w:noProof/>
          <w:lang w:eastAsia="it-IT"/>
        </w:rPr>
        <mc:AlternateContent>
          <mc:Choice Requires="wps">
            <w:drawing>
              <wp:anchor distT="0" distB="0" distL="114300" distR="114300" simplePos="0" relativeHeight="251583488" behindDoc="0" locked="0" layoutInCell="1" allowOverlap="1" wp14:anchorId="364EE3CD" wp14:editId="490699B3">
                <wp:simplePos x="0" y="0"/>
                <wp:positionH relativeFrom="column">
                  <wp:posOffset>1181100</wp:posOffset>
                </wp:positionH>
                <wp:positionV relativeFrom="paragraph">
                  <wp:posOffset>48895</wp:posOffset>
                </wp:positionV>
                <wp:extent cx="4359275" cy="675640"/>
                <wp:effectExtent l="0" t="0" r="41275" b="4826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6756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D1E40E5" w14:textId="77777777" w:rsidR="00C15B38" w:rsidRDefault="00C15B38" w:rsidP="00C15B38">
                            <w:pPr>
                              <w:pStyle w:val="Titolo4"/>
                              <w:numPr>
                                <w:ilvl w:val="3"/>
                                <w:numId w:val="0"/>
                              </w:numPr>
                              <w:tabs>
                                <w:tab w:val="num" w:pos="0"/>
                                <w:tab w:val="num" w:pos="864"/>
                              </w:tabs>
                              <w:spacing w:before="0" w:line="240" w:lineRule="atLeast"/>
                              <w:ind w:left="864" w:hanging="864"/>
                              <w:jc w:val="center"/>
                              <w:rPr>
                                <w:rFonts w:ascii="Calibri" w:hAnsi="Calibri"/>
                                <w:i w:val="0"/>
                                <w:color w:val="0000FF"/>
                                <w:sz w:val="24"/>
                                <w:szCs w:val="24"/>
                              </w:rPr>
                            </w:pPr>
                            <w:r>
                              <w:rPr>
                                <w:rFonts w:ascii="Calibri" w:hAnsi="Calibri"/>
                                <w:i w:val="0"/>
                                <w:color w:val="0000FF"/>
                                <w:sz w:val="24"/>
                                <w:szCs w:val="24"/>
                              </w:rPr>
                              <w:t>21.30 – 23.00 Dal sogno all’impegno. LoppianoLab è arte</w:t>
                            </w:r>
                          </w:p>
                          <w:p w14:paraId="4CAC5E84" w14:textId="77777777" w:rsidR="00C15B38" w:rsidRDefault="00C15B38" w:rsidP="00C15B38">
                            <w:pPr>
                              <w:jc w:val="center"/>
                            </w:pPr>
                            <w:r>
                              <w:t>Storie di vita e musica, spettacolo e vita reale.</w:t>
                            </w:r>
                          </w:p>
                          <w:p w14:paraId="0BB2D92E" w14:textId="796372FB" w:rsidR="00C15B38" w:rsidRDefault="00C15B38" w:rsidP="00C15B38">
                            <w:pPr>
                              <w:jc w:val="center"/>
                            </w:pPr>
                            <w:r w:rsidRPr="00A65C0F">
                              <w:t>In dialogo con</w:t>
                            </w:r>
                            <w:r w:rsidR="0024760E" w:rsidRPr="00A65C0F">
                              <w:t xml:space="preserve"> Duccio Forzano, regista e autore televisivo.</w:t>
                            </w:r>
                            <w:r w:rsidR="0024760E">
                              <w:t xml:space="preserve"> </w:t>
                            </w:r>
                          </w:p>
                          <w:p w14:paraId="27C3739A" w14:textId="77777777" w:rsidR="0024760E" w:rsidRDefault="0024760E" w:rsidP="00C15B38">
                            <w:pPr>
                              <w:jc w:val="center"/>
                            </w:pPr>
                          </w:p>
                          <w:p w14:paraId="103698D7" w14:textId="199224EF" w:rsidR="0024760E" w:rsidRDefault="0024760E" w:rsidP="00C15B38">
                            <w:pPr>
                              <w:jc w:val="center"/>
                            </w:pPr>
                            <w:r>
                              <w:t>c</w:t>
                            </w:r>
                          </w:p>
                          <w:p w14:paraId="67426A6A" w14:textId="77777777" w:rsidR="00C15B38" w:rsidRDefault="00C15B38" w:rsidP="00C15B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EE3CD" id="Casella di testo 5" o:spid="_x0000_s1032" type="#_x0000_t202" style="position:absolute;margin-left:93pt;margin-top:3.85pt;width:343.25pt;height:53.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" fillcolor="white [3201]" strokecolor="#9cc2e5 [1940]" strokeweight="1pt">
                <v:fill color2="#bdd6ee [1300]" focus="100%" type="gradient"/>
                <v:shadow on="t" color="#1f4d78 [1604]" opacity=".5" offset="1pt"/>
                <v:textbox>
                  <w:txbxContent>
                    <w:p w14:paraId="3D1E40E5" w14:textId="77777777" w:rsidR="00C15B38" w:rsidRDefault="00C15B38" w:rsidP="00C15B38">
                      <w:pPr>
                        <w:pStyle w:val="Titolo4"/>
                        <w:numPr>
                          <w:ilvl w:val="3"/>
                          <w:numId w:val="0"/>
                        </w:numPr>
                        <w:tabs>
                          <w:tab w:val="num" w:pos="0"/>
                          <w:tab w:val="num" w:pos="864"/>
                        </w:tabs>
                        <w:spacing w:before="0" w:line="240" w:lineRule="atLeast"/>
                        <w:ind w:left="864" w:hanging="864"/>
                        <w:jc w:val="center"/>
                        <w:rPr>
                          <w:rFonts w:ascii="Calibri" w:hAnsi="Calibri"/>
                          <w:i w:val="0"/>
                          <w:color w:val="0000FF"/>
                          <w:sz w:val="24"/>
                          <w:szCs w:val="24"/>
                        </w:rPr>
                      </w:pPr>
                      <w:r>
                        <w:rPr>
                          <w:rFonts w:ascii="Calibri" w:hAnsi="Calibri"/>
                          <w:i w:val="0"/>
                          <w:color w:val="0000FF"/>
                          <w:sz w:val="24"/>
                          <w:szCs w:val="24"/>
                        </w:rPr>
                        <w:t>21.30 – 23.00 Dal sogno all’impegno. LoppianoLab è arte</w:t>
                      </w:r>
                    </w:p>
                    <w:p w14:paraId="4CAC5E84" w14:textId="77777777" w:rsidR="00C15B38" w:rsidRDefault="00C15B38" w:rsidP="00C15B38">
                      <w:pPr>
                        <w:jc w:val="center"/>
                      </w:pPr>
                      <w:r>
                        <w:t>Storie di vita e musica, spettacolo e vita reale.</w:t>
                      </w:r>
                    </w:p>
                    <w:p w14:paraId="0BB2D92E" w14:textId="796372FB" w:rsidR="00C15B38" w:rsidRDefault="00C15B38" w:rsidP="00C15B38">
                      <w:pPr>
                        <w:jc w:val="center"/>
                      </w:pPr>
                      <w:r w:rsidRPr="00A65C0F">
                        <w:t>In dialogo con</w:t>
                      </w:r>
                      <w:r w:rsidR="0024760E" w:rsidRPr="00A65C0F">
                        <w:t xml:space="preserve"> Duccio Forzano, regista e autore televisivo.</w:t>
                      </w:r>
                      <w:r w:rsidR="0024760E">
                        <w:t xml:space="preserve"> </w:t>
                      </w:r>
                    </w:p>
                    <w:p w14:paraId="27C3739A" w14:textId="77777777" w:rsidR="0024760E" w:rsidRDefault="0024760E" w:rsidP="00C15B38">
                      <w:pPr>
                        <w:jc w:val="center"/>
                      </w:pPr>
                    </w:p>
                    <w:p w14:paraId="103698D7" w14:textId="199224EF" w:rsidR="0024760E" w:rsidRDefault="0024760E" w:rsidP="00C15B38">
                      <w:pPr>
                        <w:jc w:val="center"/>
                      </w:pPr>
                      <w:r>
                        <w:t>c</w:t>
                      </w:r>
                    </w:p>
                    <w:p w14:paraId="67426A6A" w14:textId="77777777" w:rsidR="00C15B38" w:rsidRDefault="00C15B38" w:rsidP="00C15B38"/>
                  </w:txbxContent>
                </v:textbox>
                <w10:wrap type="square"/>
              </v:shape>
            </w:pict>
          </mc:Fallback>
        </mc:AlternateContent>
      </w:r>
    </w:p>
    <w:p w14:paraId="3F76DD9F" w14:textId="6FAD7DEE" w:rsidR="00C15B38" w:rsidRDefault="00C15B38" w:rsidP="00034D69">
      <w:pPr>
        <w:spacing w:line="240" w:lineRule="atLeast"/>
        <w:ind w:right="33"/>
        <w:jc w:val="center"/>
        <w:rPr>
          <w:rFonts w:cs="Calibri"/>
          <w:b/>
          <w:color w:val="000000"/>
          <w:sz w:val="32"/>
          <w:szCs w:val="32"/>
        </w:rPr>
      </w:pPr>
    </w:p>
    <w:p w14:paraId="4E210609" w14:textId="091309FA" w:rsidR="00C15B38" w:rsidRDefault="00C15B38" w:rsidP="00034D69">
      <w:pPr>
        <w:spacing w:line="240" w:lineRule="auto"/>
        <w:ind w:left="360" w:right="33"/>
        <w:rPr>
          <w:rFonts w:cs="Calibri"/>
          <w:b/>
          <w:color w:val="000000"/>
          <w:sz w:val="32"/>
          <w:szCs w:val="32"/>
        </w:rPr>
      </w:pPr>
    </w:p>
    <w:p w14:paraId="63F168F9" w14:textId="3A727C8F" w:rsidR="00C15B38" w:rsidRDefault="00A65C0F" w:rsidP="00034D69">
      <w:pPr>
        <w:spacing w:line="240" w:lineRule="auto"/>
        <w:ind w:left="360" w:right="33"/>
        <w:rPr>
          <w:rFonts w:cs="Calibri"/>
          <w:b/>
          <w:color w:val="000000"/>
          <w:sz w:val="32"/>
          <w:szCs w:val="32"/>
        </w:rPr>
      </w:pPr>
      <w:r w:rsidRPr="003F1FF6">
        <w:rPr>
          <w:rFonts w:cs="Times New Roman"/>
          <w:noProof/>
          <w:lang w:eastAsia="it-IT"/>
        </w:rPr>
        <mc:AlternateContent>
          <mc:Choice Requires="wps">
            <w:drawing>
              <wp:anchor distT="0" distB="0" distL="114300" distR="114300" simplePos="0" relativeHeight="251745280" behindDoc="0" locked="0" layoutInCell="1" allowOverlap="1" wp14:anchorId="0F1FA029" wp14:editId="27F65B73">
                <wp:simplePos x="0" y="0"/>
                <wp:positionH relativeFrom="page">
                  <wp:posOffset>609600</wp:posOffset>
                </wp:positionH>
                <wp:positionV relativeFrom="paragraph">
                  <wp:posOffset>223520</wp:posOffset>
                </wp:positionV>
                <wp:extent cx="6000750" cy="581025"/>
                <wp:effectExtent l="0" t="0" r="38100" b="66675"/>
                <wp:wrapSquare wrapText="bothSides"/>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81025"/>
                        </a:xfrm>
                        <a:prstGeom prst="rect">
                          <a:avLst/>
                        </a:prstGeom>
                        <a:gradFill rotWithShape="0">
                          <a:gsLst>
                            <a:gs pos="0">
                              <a:srgbClr val="FFFF47"/>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14:paraId="208010F2" w14:textId="77777777" w:rsidR="00A65C0F" w:rsidRPr="009354FE" w:rsidRDefault="00A65C0F" w:rsidP="00A65C0F">
                            <w:pPr>
                              <w:pStyle w:val="Titolo4"/>
                              <w:numPr>
                                <w:ilvl w:val="3"/>
                                <w:numId w:val="0"/>
                              </w:numPr>
                              <w:tabs>
                                <w:tab w:val="num" w:pos="0"/>
                                <w:tab w:val="num" w:pos="864"/>
                              </w:tabs>
                              <w:spacing w:before="0" w:line="240" w:lineRule="atLeast"/>
                              <w:ind w:left="864" w:hanging="864"/>
                              <w:jc w:val="center"/>
                              <w:rPr>
                                <w:rFonts w:ascii="Calibri" w:hAnsi="Calibri"/>
                                <w:i w:val="0"/>
                                <w:color w:val="000000" w:themeColor="text1"/>
                                <w:sz w:val="24"/>
                                <w:szCs w:val="24"/>
                              </w:rPr>
                            </w:pPr>
                            <w:r w:rsidRPr="009354FE">
                              <w:rPr>
                                <w:rFonts w:ascii="Calibri" w:hAnsi="Calibri"/>
                                <w:i w:val="0"/>
                                <w:color w:val="000000" w:themeColor="text1"/>
                                <w:sz w:val="24"/>
                                <w:szCs w:val="24"/>
                              </w:rPr>
                              <w:t>2</w:t>
                            </w:r>
                            <w:r>
                              <w:rPr>
                                <w:rFonts w:ascii="Calibri" w:hAnsi="Calibri"/>
                                <w:i w:val="0"/>
                                <w:color w:val="000000" w:themeColor="text1"/>
                                <w:sz w:val="24"/>
                                <w:szCs w:val="24"/>
                              </w:rPr>
                              <w:t>1.3</w:t>
                            </w:r>
                            <w:r w:rsidRPr="009354FE">
                              <w:rPr>
                                <w:rFonts w:ascii="Calibri" w:hAnsi="Calibri"/>
                                <w:i w:val="0"/>
                                <w:color w:val="000000" w:themeColor="text1"/>
                                <w:sz w:val="24"/>
                                <w:szCs w:val="24"/>
                              </w:rPr>
                              <w:t>0 – 23.00</w:t>
                            </w:r>
                          </w:p>
                          <w:p w14:paraId="6C16E595" w14:textId="77777777" w:rsidR="00A65C0F" w:rsidRPr="009354FE" w:rsidRDefault="00A65C0F" w:rsidP="00A65C0F">
                            <w:pPr>
                              <w:rPr>
                                <w:b/>
                                <w14:textFill>
                                  <w14:gradFill>
                                    <w14:gsLst>
                                      <w14:gs w14:pos="0">
                                        <w14:srgbClr w14:val="FFFF2D"/>
                                      </w14:gs>
                                      <w14:gs w14:pos="100000">
                                        <w14:srgbClr w14:val="5B9BD5">
                                          <w14:lumMod w14:val="40000"/>
                                          <w14:lumOff w14:val="60000"/>
                                        </w14:srgbClr>
                                      </w14:gs>
                                    </w14:gsLst>
                                    <w14:lin w14:ang="5400000" w14:scaled="0"/>
                                  </w14:gradFill>
                                </w14:textFill>
                              </w:rPr>
                            </w:pPr>
                            <w:r w:rsidRPr="00583E1A">
                              <w:rPr>
                                <w:rFonts w:eastAsia="Times New Roman"/>
                                <w:b/>
                              </w:rPr>
                              <w:t xml:space="preserve">Mago </w:t>
                            </w:r>
                            <w:proofErr w:type="spellStart"/>
                            <w:r w:rsidRPr="00583E1A">
                              <w:rPr>
                                <w:rFonts w:eastAsia="Times New Roman"/>
                                <w:b/>
                              </w:rPr>
                              <w:t>Frack</w:t>
                            </w:r>
                            <w:proofErr w:type="spellEnd"/>
                            <w:r w:rsidRPr="00583E1A">
                              <w:rPr>
                                <w:rFonts w:eastAsia="Times New Roman"/>
                                <w:b/>
                              </w:rPr>
                              <w:t xml:space="preserve"> presenta "Magia per un sogno" spettacolo per bambini dai 3 ai 90 anni</w:t>
                            </w:r>
                            <w:r>
                              <w:rPr>
                                <w:rFonts w:eastAsia="Times New Roman"/>
                                <w:b/>
                              </w:rPr>
                              <w:t>!</w:t>
                            </w:r>
                          </w:p>
                          <w:p w14:paraId="457284E2" w14:textId="77777777" w:rsidR="00A65C0F" w:rsidRDefault="00A65C0F" w:rsidP="00A65C0F">
                            <w:pPr>
                              <w:rPr>
                                <w:b/>
                                <w:sz w:val="28"/>
                                <w:szCs w:val="28"/>
                              </w:rPr>
                            </w:pPr>
                          </w:p>
                          <w:p w14:paraId="5560A067" w14:textId="77777777" w:rsidR="00A65C0F" w:rsidRPr="009354FE" w:rsidRDefault="00A65C0F" w:rsidP="00A65C0F">
                            <w:pPr>
                              <w:jc w:val="center"/>
                              <w:rPr>
                                <w:color w:val="0000FF"/>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A029" id="Casella di testo 11" o:spid="_x0000_s1033" type="#_x0000_t202" style="position:absolute;left:0;text-align:left;margin-left:48pt;margin-top:17.6pt;width:472.5pt;height:45.7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" fillcolor="#ffff47" strokecolor="#9dc3e6" strokeweight="1pt">
                <v:fill color2="#bdd7ee" focus="100%" type="gradient"/>
                <v:shadow on="t" color="#1f4e79" opacity=".5" offset="1pt"/>
                <v:textbox>
                  <w:txbxContent>
                    <w:p w14:paraId="208010F2" w14:textId="77777777" w:rsidR="00A65C0F" w:rsidRPr="009354FE" w:rsidRDefault="00A65C0F" w:rsidP="00A65C0F">
                      <w:pPr>
                        <w:pStyle w:val="Titolo4"/>
                        <w:numPr>
                          <w:ilvl w:val="3"/>
                          <w:numId w:val="0"/>
                        </w:numPr>
                        <w:tabs>
                          <w:tab w:val="num" w:pos="0"/>
                          <w:tab w:val="num" w:pos="864"/>
                        </w:tabs>
                        <w:spacing w:before="0" w:line="240" w:lineRule="atLeast"/>
                        <w:ind w:left="864" w:hanging="864"/>
                        <w:jc w:val="center"/>
                        <w:rPr>
                          <w:rFonts w:ascii="Calibri" w:hAnsi="Calibri"/>
                          <w:i w:val="0"/>
                          <w:color w:val="000000" w:themeColor="text1"/>
                          <w:sz w:val="24"/>
                          <w:szCs w:val="24"/>
                        </w:rPr>
                      </w:pPr>
                      <w:r w:rsidRPr="009354FE">
                        <w:rPr>
                          <w:rFonts w:ascii="Calibri" w:hAnsi="Calibri"/>
                          <w:i w:val="0"/>
                          <w:color w:val="000000" w:themeColor="text1"/>
                          <w:sz w:val="24"/>
                          <w:szCs w:val="24"/>
                        </w:rPr>
                        <w:t>2</w:t>
                      </w:r>
                      <w:r>
                        <w:rPr>
                          <w:rFonts w:ascii="Calibri" w:hAnsi="Calibri"/>
                          <w:i w:val="0"/>
                          <w:color w:val="000000" w:themeColor="text1"/>
                          <w:sz w:val="24"/>
                          <w:szCs w:val="24"/>
                        </w:rPr>
                        <w:t>1.3</w:t>
                      </w:r>
                      <w:r w:rsidRPr="009354FE">
                        <w:rPr>
                          <w:rFonts w:ascii="Calibri" w:hAnsi="Calibri"/>
                          <w:i w:val="0"/>
                          <w:color w:val="000000" w:themeColor="text1"/>
                          <w:sz w:val="24"/>
                          <w:szCs w:val="24"/>
                        </w:rPr>
                        <w:t>0 – 23.00</w:t>
                      </w:r>
                    </w:p>
                    <w:p w14:paraId="6C16E595" w14:textId="77777777" w:rsidR="00A65C0F" w:rsidRPr="009354FE" w:rsidRDefault="00A65C0F" w:rsidP="00A65C0F">
                      <w:pPr>
                        <w:rPr>
                          <w:b/>
                          <w14:textFill>
                            <w14:gradFill>
                              <w14:gsLst>
                                <w14:gs w14:pos="0">
                                  <w14:srgbClr w14:val="FFFF2D"/>
                                </w14:gs>
                                <w14:gs w14:pos="100000">
                                  <w14:srgbClr w14:val="5B9BD5">
                                    <w14:lumMod w14:val="40000"/>
                                    <w14:lumOff w14:val="60000"/>
                                  </w14:srgbClr>
                                </w14:gs>
                              </w14:gsLst>
                              <w14:lin w14:ang="5400000" w14:scaled="0"/>
                            </w14:gradFill>
                          </w14:textFill>
                        </w:rPr>
                      </w:pPr>
                      <w:r w:rsidRPr="00583E1A">
                        <w:rPr>
                          <w:rFonts w:eastAsia="Times New Roman"/>
                          <w:b/>
                        </w:rPr>
                        <w:t xml:space="preserve">Mago </w:t>
                      </w:r>
                      <w:proofErr w:type="spellStart"/>
                      <w:r w:rsidRPr="00583E1A">
                        <w:rPr>
                          <w:rFonts w:eastAsia="Times New Roman"/>
                          <w:b/>
                        </w:rPr>
                        <w:t>Frack</w:t>
                      </w:r>
                      <w:proofErr w:type="spellEnd"/>
                      <w:r w:rsidRPr="00583E1A">
                        <w:rPr>
                          <w:rFonts w:eastAsia="Times New Roman"/>
                          <w:b/>
                        </w:rPr>
                        <w:t xml:space="preserve"> presenta "Magia per un sogno" spettacolo per bambini dai 3 ai 90 anni</w:t>
                      </w:r>
                      <w:r>
                        <w:rPr>
                          <w:rFonts w:eastAsia="Times New Roman"/>
                          <w:b/>
                        </w:rPr>
                        <w:t>!</w:t>
                      </w:r>
                    </w:p>
                    <w:p w14:paraId="457284E2" w14:textId="77777777" w:rsidR="00A65C0F" w:rsidRDefault="00A65C0F" w:rsidP="00A65C0F">
                      <w:pPr>
                        <w:rPr>
                          <w:b/>
                          <w:sz w:val="28"/>
                          <w:szCs w:val="28"/>
                        </w:rPr>
                      </w:pPr>
                    </w:p>
                    <w:p w14:paraId="5560A067" w14:textId="77777777" w:rsidR="00A65C0F" w:rsidRPr="009354FE" w:rsidRDefault="00A65C0F" w:rsidP="00A65C0F">
                      <w:pPr>
                        <w:jc w:val="center"/>
                        <w:rPr>
                          <w:color w:val="0000FF"/>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txbxContent>
                </v:textbox>
                <w10:wrap type="square" anchorx="page"/>
              </v:shape>
            </w:pict>
          </mc:Fallback>
        </mc:AlternateContent>
      </w:r>
    </w:p>
    <w:p w14:paraId="3F551344" w14:textId="3DDAAF3A" w:rsidR="00C15B38" w:rsidRDefault="00C15B38" w:rsidP="00034D69">
      <w:pPr>
        <w:spacing w:line="240" w:lineRule="auto"/>
        <w:ind w:left="360" w:right="33"/>
        <w:rPr>
          <w:rFonts w:cs="Calibri"/>
          <w:b/>
          <w:color w:val="000000"/>
          <w:sz w:val="32"/>
          <w:szCs w:val="32"/>
        </w:rPr>
      </w:pPr>
    </w:p>
    <w:p w14:paraId="1A2470F2" w14:textId="77777777" w:rsidR="00A65C0F" w:rsidRDefault="00A65C0F" w:rsidP="00034D69">
      <w:pPr>
        <w:spacing w:line="240" w:lineRule="auto"/>
        <w:ind w:left="360" w:right="33"/>
        <w:jc w:val="center"/>
        <w:rPr>
          <w:rFonts w:cs="Calibri"/>
          <w:b/>
          <w:color w:val="000000"/>
          <w:sz w:val="32"/>
          <w:szCs w:val="32"/>
        </w:rPr>
      </w:pPr>
    </w:p>
    <w:p w14:paraId="030DA9DE" w14:textId="77777777" w:rsidR="00A65C0F" w:rsidRDefault="00A65C0F" w:rsidP="00626F2E">
      <w:pPr>
        <w:spacing w:line="240" w:lineRule="auto"/>
        <w:ind w:left="360" w:right="33"/>
        <w:jc w:val="center"/>
        <w:rPr>
          <w:rFonts w:cs="Calibri"/>
          <w:b/>
          <w:color w:val="000000"/>
          <w:sz w:val="32"/>
          <w:szCs w:val="32"/>
        </w:rPr>
      </w:pPr>
    </w:p>
    <w:p w14:paraId="47AEA4E0" w14:textId="77777777" w:rsidR="001523BD" w:rsidRDefault="001523BD" w:rsidP="00034D69">
      <w:pPr>
        <w:spacing w:line="240" w:lineRule="auto"/>
        <w:ind w:left="360" w:right="33"/>
        <w:jc w:val="center"/>
        <w:rPr>
          <w:rFonts w:cs="Calibri"/>
          <w:b/>
          <w:color w:val="000000"/>
          <w:sz w:val="32"/>
          <w:szCs w:val="32"/>
        </w:rPr>
      </w:pPr>
    </w:p>
    <w:p w14:paraId="609F41BA" w14:textId="77777777" w:rsidR="00A924CA" w:rsidRDefault="00A924CA" w:rsidP="00034D69">
      <w:pPr>
        <w:spacing w:line="240" w:lineRule="auto"/>
        <w:ind w:left="360" w:right="33"/>
        <w:jc w:val="center"/>
        <w:rPr>
          <w:rFonts w:cs="Calibri"/>
          <w:b/>
          <w:color w:val="000000"/>
          <w:sz w:val="32"/>
          <w:szCs w:val="32"/>
        </w:rPr>
      </w:pPr>
    </w:p>
    <w:p w14:paraId="17A4778D" w14:textId="68913265" w:rsidR="00C15B38" w:rsidRDefault="00C15B38" w:rsidP="00034D69">
      <w:pPr>
        <w:spacing w:line="240" w:lineRule="auto"/>
        <w:ind w:left="360" w:right="33"/>
        <w:jc w:val="center"/>
        <w:rPr>
          <w:sz w:val="24"/>
          <w:szCs w:val="24"/>
        </w:rPr>
      </w:pPr>
      <w:r>
        <w:rPr>
          <w:rFonts w:cs="Calibri"/>
          <w:b/>
          <w:color w:val="000000"/>
          <w:sz w:val="32"/>
          <w:szCs w:val="32"/>
        </w:rPr>
        <w:t>Domenica 30 settembre 2018</w:t>
      </w:r>
    </w:p>
    <w:p w14:paraId="1B8B110D" w14:textId="77777777" w:rsidR="00C15B38" w:rsidRDefault="00C15B38" w:rsidP="00034D69">
      <w:pPr>
        <w:spacing w:line="240" w:lineRule="atLeast"/>
        <w:ind w:right="33"/>
        <w:rPr>
          <w:rFonts w:cs="Calibri"/>
          <w:b/>
          <w:color w:val="000000"/>
        </w:rPr>
      </w:pPr>
    </w:p>
    <w:p w14:paraId="4119D55F" w14:textId="77777777" w:rsidR="00C15B38" w:rsidRDefault="00C15B38" w:rsidP="00034D69">
      <w:pPr>
        <w:spacing w:line="240" w:lineRule="atLeast"/>
        <w:ind w:right="33"/>
        <w:rPr>
          <w:b/>
          <w:i/>
        </w:rPr>
      </w:pPr>
      <w:r>
        <w:rPr>
          <w:rFonts w:cs="Calibri"/>
          <w:b/>
          <w:color w:val="000000"/>
        </w:rPr>
        <w:t xml:space="preserve">9.30 – 10.15 Focus </w:t>
      </w:r>
      <w:r>
        <w:rPr>
          <w:rFonts w:cs="Calibri"/>
          <w:b/>
          <w:color w:val="000000"/>
          <w:u w:val="single"/>
        </w:rPr>
        <w:t>Dal sogno all’impegno</w:t>
      </w:r>
      <w:r>
        <w:rPr>
          <w:b/>
          <w:i/>
          <w:u w:val="single"/>
        </w:rPr>
        <w:t>: parliamo di educazione 4.0. Tra memoria e futuro…una questione di senso</w:t>
      </w:r>
      <w:r>
        <w:rPr>
          <w:b/>
          <w:i/>
        </w:rPr>
        <w:t xml:space="preserve"> </w:t>
      </w:r>
    </w:p>
    <w:p w14:paraId="171B7974" w14:textId="6FEAE07E" w:rsidR="00C15B38" w:rsidRDefault="00C15B38" w:rsidP="00034D69">
      <w:pPr>
        <w:spacing w:line="240" w:lineRule="atLeast"/>
        <w:ind w:right="33"/>
        <w:rPr>
          <w:rFonts w:cs="Calibri"/>
          <w:color w:val="000000"/>
        </w:rPr>
      </w:pPr>
      <w:r>
        <w:rPr>
          <w:i/>
        </w:rPr>
        <w:t xml:space="preserve">dove: </w:t>
      </w:r>
      <w:r>
        <w:rPr>
          <w:color w:val="000000"/>
        </w:rPr>
        <w:t>Auditorium</w:t>
      </w:r>
      <w:r>
        <w:rPr>
          <w:rFonts w:cs="Calibri"/>
          <w:color w:val="000000"/>
        </w:rPr>
        <w:t xml:space="preserve"> di Loppiano</w:t>
      </w:r>
    </w:p>
    <w:p w14:paraId="140F05C0" w14:textId="0BFB1A00" w:rsidR="00C15B38" w:rsidRDefault="00C15B38" w:rsidP="00034D69">
      <w:pPr>
        <w:spacing w:line="240" w:lineRule="atLeast"/>
        <w:ind w:right="33"/>
        <w:rPr>
          <w:rFonts w:cs="Calibri"/>
          <w:color w:val="000000"/>
        </w:rPr>
      </w:pPr>
      <w:r>
        <w:rPr>
          <w:rFonts w:cs="Calibri"/>
          <w:color w:val="000000"/>
        </w:rPr>
        <w:t xml:space="preserve">Collegati: </w:t>
      </w:r>
      <w:r>
        <w:rPr>
          <w:rFonts w:eastAsia="Times New Roman" w:cs="Frutiger-Bold"/>
          <w:bCs/>
          <w:lang w:eastAsia="it-IT"/>
        </w:rPr>
        <w:t xml:space="preserve">Istituto Universitario </w:t>
      </w:r>
      <w:proofErr w:type="spellStart"/>
      <w:r>
        <w:rPr>
          <w:rFonts w:eastAsia="Times New Roman" w:cs="Frutiger-Bold"/>
          <w:bCs/>
          <w:lang w:eastAsia="it-IT"/>
        </w:rPr>
        <w:t>Sophia</w:t>
      </w:r>
      <w:proofErr w:type="spellEnd"/>
      <w:r>
        <w:rPr>
          <w:rFonts w:eastAsia="Times New Roman" w:cs="Frutiger-Bold"/>
          <w:bCs/>
          <w:lang w:eastAsia="it-IT"/>
        </w:rPr>
        <w:t xml:space="preserve"> e </w:t>
      </w:r>
      <w:r>
        <w:rPr>
          <w:rFonts w:cs="Calibri"/>
          <w:color w:val="000000"/>
        </w:rPr>
        <w:t xml:space="preserve">Polo Lionello Bonfanti  </w:t>
      </w:r>
    </w:p>
    <w:p w14:paraId="1F5C497B" w14:textId="3392B22B" w:rsidR="00C15B38" w:rsidRDefault="00C15B38" w:rsidP="00034D69">
      <w:pPr>
        <w:spacing w:line="240" w:lineRule="atLeast"/>
        <w:ind w:right="33"/>
        <w:jc w:val="both"/>
        <w:rPr>
          <w:rFonts w:cs="Calibri"/>
          <w:color w:val="000000"/>
        </w:rPr>
      </w:pPr>
      <w:r w:rsidRPr="00001B41">
        <w:rPr>
          <w:rFonts w:cs="Calibri"/>
          <w:color w:val="000000"/>
        </w:rPr>
        <w:t xml:space="preserve">Modera: </w:t>
      </w:r>
      <w:r w:rsidRPr="00001B41">
        <w:rPr>
          <w:rFonts w:cs="Calibri"/>
          <w:b/>
          <w:color w:val="000000"/>
        </w:rPr>
        <w:t>Paolo di Paolo</w:t>
      </w:r>
      <w:r w:rsidR="009E6988">
        <w:rPr>
          <w:rFonts w:cs="Calibri"/>
          <w:color w:val="000000"/>
        </w:rPr>
        <w:t>, scrittore</w:t>
      </w:r>
      <w:r w:rsidRPr="00001B41">
        <w:rPr>
          <w:rFonts w:cs="Calibri"/>
          <w:b/>
          <w:color w:val="000000"/>
        </w:rPr>
        <w:t xml:space="preserve">. </w:t>
      </w:r>
      <w:r w:rsidRPr="00001B41">
        <w:rPr>
          <w:rFonts w:cs="Calibri"/>
          <w:color w:val="000000"/>
        </w:rPr>
        <w:t xml:space="preserve">Panel composto da: </w:t>
      </w:r>
      <w:r w:rsidRPr="00001B41">
        <w:rPr>
          <w:rFonts w:cs="Calibri"/>
          <w:b/>
          <w:color w:val="000000"/>
        </w:rPr>
        <w:t>Eraldo Affinati,</w:t>
      </w:r>
      <w:r w:rsidRPr="00001B41">
        <w:rPr>
          <w:rFonts w:cs="Calibri"/>
          <w:color w:val="000000"/>
        </w:rPr>
        <w:t xml:space="preserve"> insegnante e scrittore, </w:t>
      </w:r>
      <w:r w:rsidRPr="00001B41">
        <w:rPr>
          <w:rFonts w:cs="Calibri"/>
          <w:b/>
          <w:color w:val="000000"/>
        </w:rPr>
        <w:t>Emma Ciccarelli</w:t>
      </w:r>
      <w:r w:rsidRPr="00001B41">
        <w:rPr>
          <w:rFonts w:cs="Calibri"/>
          <w:color w:val="000000"/>
        </w:rPr>
        <w:t xml:space="preserve">, vice presidente Forum associazioni familiari, </w:t>
      </w:r>
      <w:r w:rsidRPr="00001B41">
        <w:rPr>
          <w:rFonts w:cs="Calibri"/>
          <w:b/>
          <w:color w:val="000000"/>
        </w:rPr>
        <w:t>Michele De Beni</w:t>
      </w:r>
      <w:r w:rsidRPr="00001B41">
        <w:rPr>
          <w:rFonts w:cs="Calibri"/>
          <w:color w:val="000000"/>
        </w:rPr>
        <w:t>, pedagogista</w:t>
      </w:r>
      <w:r>
        <w:rPr>
          <w:rFonts w:cs="Calibri"/>
          <w:color w:val="000000"/>
        </w:rPr>
        <w:t xml:space="preserve"> e </w:t>
      </w:r>
      <w:r w:rsidRPr="00001B41">
        <w:rPr>
          <w:rFonts w:cs="Calibri"/>
          <w:color w:val="000000"/>
        </w:rPr>
        <w:t xml:space="preserve">docente Istituto Universitario </w:t>
      </w:r>
      <w:proofErr w:type="spellStart"/>
      <w:r w:rsidRPr="00001B41">
        <w:rPr>
          <w:rFonts w:cs="Calibri"/>
          <w:color w:val="000000"/>
        </w:rPr>
        <w:t>Sophia</w:t>
      </w:r>
      <w:proofErr w:type="spellEnd"/>
    </w:p>
    <w:p w14:paraId="3BBAB408" w14:textId="77777777" w:rsidR="00A65C0F" w:rsidRDefault="00A65C0F" w:rsidP="00034D69">
      <w:pPr>
        <w:spacing w:line="240" w:lineRule="atLeast"/>
        <w:ind w:right="33"/>
        <w:jc w:val="both"/>
        <w:rPr>
          <w:rFonts w:cs="Calibri"/>
          <w:color w:val="000000"/>
        </w:rPr>
      </w:pPr>
    </w:p>
    <w:p w14:paraId="04996B34" w14:textId="4C6D71E4" w:rsidR="00A65C0F" w:rsidRDefault="00A65C0F" w:rsidP="00034D69">
      <w:pPr>
        <w:spacing w:line="240" w:lineRule="atLeast"/>
        <w:ind w:right="33"/>
        <w:jc w:val="both"/>
        <w:rPr>
          <w:rFonts w:cs="Calibri"/>
          <w:color w:val="000000"/>
        </w:rPr>
      </w:pPr>
      <w:r>
        <w:rPr>
          <w:b/>
          <w:noProof/>
          <w:u w:val="single"/>
          <w:lang w:eastAsia="it-IT"/>
        </w:rPr>
        <mc:AlternateContent>
          <mc:Choice Requires="wps">
            <w:drawing>
              <wp:anchor distT="0" distB="0" distL="114300" distR="114300" simplePos="0" relativeHeight="251748352" behindDoc="0" locked="0" layoutInCell="1" allowOverlap="1" wp14:anchorId="13C02D70" wp14:editId="0782985D">
                <wp:simplePos x="0" y="0"/>
                <wp:positionH relativeFrom="column">
                  <wp:posOffset>285750</wp:posOffset>
                </wp:positionH>
                <wp:positionV relativeFrom="paragraph">
                  <wp:posOffset>72390</wp:posOffset>
                </wp:positionV>
                <wp:extent cx="5876925" cy="1752600"/>
                <wp:effectExtent l="0" t="0" r="28575" b="19050"/>
                <wp:wrapNone/>
                <wp:docPr id="12" name="Rettangolo 12"/>
                <wp:cNvGraphicFramePr/>
                <a:graphic xmlns:a="http://schemas.openxmlformats.org/drawingml/2006/main">
                  <a:graphicData uri="http://schemas.microsoft.com/office/word/2010/wordprocessingShape">
                    <wps:wsp>
                      <wps:cNvSpPr/>
                      <wps:spPr>
                        <a:xfrm>
                          <a:off x="0" y="0"/>
                          <a:ext cx="5876925" cy="1752600"/>
                        </a:xfrm>
                        <a:prstGeom prst="rect">
                          <a:avLst/>
                        </a:prstGeom>
                        <a:solidFill>
                          <a:srgbClr val="FFFF9F"/>
                        </a:solidFill>
                        <a:ln w="12700" cap="flat" cmpd="sng" algn="ctr">
                          <a:solidFill>
                            <a:srgbClr val="5B9BD5">
                              <a:shade val="50000"/>
                            </a:srgbClr>
                          </a:solidFill>
                          <a:prstDash val="solid"/>
                          <a:miter lim="800000"/>
                        </a:ln>
                        <a:effectLst/>
                      </wps:spPr>
                      <wps:txbx>
                        <w:txbxContent>
                          <w:p w14:paraId="12D7F254" w14:textId="77777777" w:rsidR="00A65C0F" w:rsidRDefault="00A65C0F" w:rsidP="00A65C0F">
                            <w:pPr>
                              <w:jc w:val="center"/>
                              <w:rPr>
                                <w:b/>
                                <w:color w:val="000000" w:themeColor="text1"/>
                                <w:sz w:val="24"/>
                                <w:szCs w:val="24"/>
                                <w:u w:val="single"/>
                              </w:rPr>
                            </w:pPr>
                            <w:r w:rsidRPr="004678B7">
                              <w:rPr>
                                <w:b/>
                                <w:color w:val="000000" w:themeColor="text1"/>
                                <w:sz w:val="24"/>
                                <w:szCs w:val="24"/>
                                <w:u w:val="single"/>
                              </w:rPr>
                              <w:t>LoppianoLab per bambini dai 4 ai</w:t>
                            </w:r>
                            <w:r>
                              <w:rPr>
                                <w:b/>
                                <w:color w:val="000000" w:themeColor="text1"/>
                                <w:sz w:val="24"/>
                                <w:szCs w:val="24"/>
                                <w:u w:val="single"/>
                              </w:rPr>
                              <w:t xml:space="preserve"> 10 anni con il giornalino Big </w:t>
                            </w:r>
                          </w:p>
                          <w:p w14:paraId="017842C2" w14:textId="77777777" w:rsidR="00A65C0F" w:rsidRPr="00572F48" w:rsidRDefault="00A65C0F" w:rsidP="00A65C0F">
                            <w:pPr>
                              <w:jc w:val="center"/>
                              <w:rPr>
                                <w:b/>
                                <w:color w:val="000000" w:themeColor="text1"/>
                                <w:sz w:val="16"/>
                                <w:szCs w:val="16"/>
                                <w:u w:val="single"/>
                              </w:rPr>
                            </w:pPr>
                          </w:p>
                          <w:p w14:paraId="7DA5AF77" w14:textId="77777777" w:rsidR="00A65C0F" w:rsidRPr="00572F48" w:rsidRDefault="00A65C0F" w:rsidP="00A65C0F">
                            <w:pPr>
                              <w:rPr>
                                <w:b/>
                                <w:color w:val="000000" w:themeColor="text1"/>
                                <w:u w:val="single"/>
                              </w:rPr>
                            </w:pPr>
                            <w:r w:rsidRPr="00572F48">
                              <w:rPr>
                                <w:b/>
                                <w:color w:val="000000" w:themeColor="text1"/>
                                <w:u w:val="single"/>
                              </w:rPr>
                              <w:t>Auditorium Loppiano</w:t>
                            </w:r>
                          </w:p>
                          <w:p w14:paraId="584961C4" w14:textId="77777777" w:rsidR="00A65C0F" w:rsidRDefault="00A65C0F" w:rsidP="00A65C0F">
                            <w:pPr>
                              <w:rPr>
                                <w:rFonts w:asciiTheme="minorHAnsi" w:hAnsiTheme="minorHAnsi"/>
                                <w:b/>
                                <w:sz w:val="24"/>
                                <w:szCs w:val="24"/>
                              </w:rPr>
                            </w:pPr>
                            <w:r w:rsidRPr="00795731">
                              <w:rPr>
                                <w:rFonts w:asciiTheme="minorHAnsi" w:hAnsiTheme="minorHAnsi"/>
                                <w:b/>
                                <w:sz w:val="24"/>
                                <w:szCs w:val="24"/>
                              </w:rPr>
                              <w:t>9.15</w:t>
                            </w:r>
                            <w:r>
                              <w:rPr>
                                <w:rFonts w:asciiTheme="minorHAnsi" w:hAnsiTheme="minorHAnsi"/>
                                <w:b/>
                                <w:sz w:val="24"/>
                                <w:szCs w:val="24"/>
                              </w:rPr>
                              <w:t xml:space="preserve"> – 10.15 </w:t>
                            </w:r>
                            <w:r w:rsidRPr="00795731">
                              <w:rPr>
                                <w:rFonts w:asciiTheme="minorHAnsi" w:hAnsiTheme="minorHAnsi"/>
                                <w:b/>
                                <w:sz w:val="24"/>
                                <w:szCs w:val="24"/>
                              </w:rPr>
                              <w:t>danziamo con Mirko</w:t>
                            </w:r>
                            <w:r>
                              <w:rPr>
                                <w:rFonts w:asciiTheme="minorHAnsi" w:hAnsiTheme="minorHAnsi"/>
                                <w:b/>
                                <w:sz w:val="24"/>
                                <w:szCs w:val="24"/>
                              </w:rPr>
                              <w:t xml:space="preserve"> Castello</w:t>
                            </w:r>
                            <w:r w:rsidRPr="00795731">
                              <w:rPr>
                                <w:rFonts w:asciiTheme="minorHAnsi" w:hAnsiTheme="minorHAnsi"/>
                                <w:b/>
                                <w:sz w:val="24"/>
                                <w:szCs w:val="24"/>
                              </w:rPr>
                              <w:t>!</w:t>
                            </w:r>
                          </w:p>
                          <w:p w14:paraId="1238730C" w14:textId="77777777" w:rsidR="00A65C0F" w:rsidRPr="00572F48" w:rsidRDefault="00A65C0F" w:rsidP="00A65C0F">
                            <w:pPr>
                              <w:rPr>
                                <w:rFonts w:asciiTheme="minorHAnsi" w:hAnsiTheme="minorHAnsi"/>
                                <w:sz w:val="24"/>
                                <w:szCs w:val="24"/>
                              </w:rPr>
                            </w:pPr>
                            <w:r w:rsidRPr="009354FE">
                              <w:rPr>
                                <w:rFonts w:asciiTheme="minorHAnsi" w:hAnsiTheme="minorHAnsi"/>
                                <w:b/>
                                <w:sz w:val="24"/>
                                <w:szCs w:val="24"/>
                              </w:rPr>
                              <w:t>10.30 – 12.15 “</w:t>
                            </w:r>
                            <w:r w:rsidRPr="009354FE">
                              <w:rPr>
                                <w:rFonts w:asciiTheme="minorHAnsi" w:hAnsiTheme="minorHAnsi"/>
                                <w:b/>
                                <w:bCs/>
                                <w:sz w:val="24"/>
                                <w:szCs w:val="24"/>
                              </w:rPr>
                              <w:t>Emozionando”:</w:t>
                            </w:r>
                            <w:r w:rsidRPr="009354FE">
                              <w:rPr>
                                <w:rFonts w:asciiTheme="minorHAnsi" w:hAnsiTheme="minorHAnsi"/>
                                <w:b/>
                                <w:sz w:val="24"/>
                                <w:szCs w:val="24"/>
                              </w:rPr>
                              <w:t xml:space="preserve"> laboratorio di giochi ed esperienze sulle emozioni </w:t>
                            </w:r>
                            <w:r w:rsidRPr="00572F48">
                              <w:rPr>
                                <w:rFonts w:asciiTheme="minorHAnsi" w:hAnsiTheme="minorHAnsi"/>
                                <w:sz w:val="24"/>
                                <w:szCs w:val="24"/>
                              </w:rPr>
                              <w:t>in collaborazione con il giornalino Big. Conduce</w:t>
                            </w:r>
                            <w:r w:rsidRPr="00572F48">
                              <w:rPr>
                                <w:rFonts w:asciiTheme="minorHAnsi" w:hAnsiTheme="minorHAnsi"/>
                                <w:bCs/>
                                <w:sz w:val="24"/>
                                <w:szCs w:val="24"/>
                              </w:rPr>
                              <w:t xml:space="preserve"> Stefania </w:t>
                            </w:r>
                            <w:proofErr w:type="spellStart"/>
                            <w:r w:rsidRPr="00572F48">
                              <w:rPr>
                                <w:rFonts w:asciiTheme="minorHAnsi" w:hAnsiTheme="minorHAnsi"/>
                                <w:bCs/>
                                <w:sz w:val="24"/>
                                <w:szCs w:val="24"/>
                              </w:rPr>
                              <w:t>Cagliani</w:t>
                            </w:r>
                            <w:proofErr w:type="spellEnd"/>
                            <w:r w:rsidRPr="00572F48">
                              <w:rPr>
                                <w:rFonts w:asciiTheme="minorHAnsi" w:hAnsiTheme="minorHAnsi"/>
                                <w:sz w:val="24"/>
                                <w:szCs w:val="24"/>
                              </w:rPr>
                              <w:t>, dottoressa in psicologia</w:t>
                            </w:r>
                          </w:p>
                          <w:p w14:paraId="1AA25AD8" w14:textId="77777777" w:rsidR="00A65C0F" w:rsidRPr="009354FE" w:rsidRDefault="00A65C0F" w:rsidP="00A65C0F">
                            <w:pPr>
                              <w:rPr>
                                <w:rFonts w:asciiTheme="minorHAnsi" w:hAnsiTheme="minorHAnsi"/>
                                <w:b/>
                                <w:sz w:val="24"/>
                                <w:szCs w:val="24"/>
                              </w:rPr>
                            </w:pPr>
                            <w:r w:rsidRPr="009354FE">
                              <w:rPr>
                                <w:rFonts w:asciiTheme="minorHAnsi" w:hAnsiTheme="minorHAnsi"/>
                                <w:b/>
                                <w:bCs/>
                                <w:iCs/>
                                <w:sz w:val="24"/>
                                <w:szCs w:val="24"/>
                                <w:u w:val="single"/>
                              </w:rPr>
                              <w:t xml:space="preserve">In contemporanea, per i genitori, si svolgerà il laboratorio di Ezio Aceti, </w:t>
                            </w:r>
                            <w:r w:rsidRPr="009354FE">
                              <w:rPr>
                                <w:rFonts w:asciiTheme="minorHAnsi" w:hAnsiTheme="minorHAnsi"/>
                                <w:b/>
                                <w:sz w:val="24"/>
                                <w:szCs w:val="24"/>
                              </w:rPr>
                              <w:t>esperto in Psicologia evolutiva e scolastica</w:t>
                            </w:r>
                            <w:r w:rsidRPr="009354FE">
                              <w:rPr>
                                <w:rFonts w:asciiTheme="minorHAnsi" w:hAnsiTheme="minorHAnsi"/>
                                <w:b/>
                                <w:bCs/>
                                <w:iCs/>
                                <w:sz w:val="24"/>
                                <w:szCs w:val="24"/>
                              </w:rPr>
                              <w:t>:</w:t>
                            </w:r>
                            <w:r w:rsidRPr="009354FE">
                              <w:rPr>
                                <w:rFonts w:asciiTheme="minorHAnsi" w:hAnsiTheme="minorHAnsi"/>
                                <w:b/>
                                <w:sz w:val="24"/>
                                <w:szCs w:val="24"/>
                              </w:rPr>
                              <w:t xml:space="preserve"> </w:t>
                            </w:r>
                            <w:r w:rsidRPr="009354FE">
                              <w:rPr>
                                <w:rFonts w:asciiTheme="minorHAnsi" w:hAnsiTheme="minorHAnsi"/>
                                <w:b/>
                                <w:bCs/>
                                <w:iCs/>
                                <w:sz w:val="24"/>
                                <w:szCs w:val="24"/>
                              </w:rPr>
                              <w:t>“In dialogo con i genitori sulle emozioni dei figli”</w:t>
                            </w:r>
                            <w:r w:rsidRPr="009354FE">
                              <w:rPr>
                                <w:rFonts w:asciiTheme="minorHAnsi" w:hAnsiTheme="minorHAnsi"/>
                                <w:b/>
                                <w:sz w:val="24"/>
                                <w:szCs w:val="24"/>
                              </w:rPr>
                              <w:t>.</w:t>
                            </w:r>
                          </w:p>
                          <w:p w14:paraId="6183CEE2" w14:textId="77777777" w:rsidR="00A65C0F" w:rsidRPr="00795731" w:rsidRDefault="00A65C0F" w:rsidP="00A65C0F">
                            <w:pPr>
                              <w:rPr>
                                <w:rFonts w:asciiTheme="minorHAnsi" w:hAnsiTheme="minorHAnsi"/>
                                <w:b/>
                                <w:sz w:val="24"/>
                                <w:szCs w:val="24"/>
                              </w:rPr>
                            </w:pPr>
                          </w:p>
                          <w:p w14:paraId="18A499B5" w14:textId="77777777" w:rsidR="00A65C0F" w:rsidRDefault="00A65C0F" w:rsidP="00A65C0F">
                            <w:pPr>
                              <w:pStyle w:val="Paragrafoelenco"/>
                              <w:rPr>
                                <w:rFonts w:asciiTheme="minorHAnsi" w:eastAsia="Times New Roman" w:hAnsiTheme="minorHAnsi"/>
                                <w:color w:val="1D1D1B"/>
                              </w:rPr>
                            </w:pPr>
                          </w:p>
                          <w:p w14:paraId="7DA973EA" w14:textId="77777777" w:rsidR="00A65C0F" w:rsidRPr="00795731" w:rsidRDefault="00A65C0F" w:rsidP="00A65C0F">
                            <w:pPr>
                              <w:rPr>
                                <w:rFonts w:asciiTheme="minorHAnsi" w:hAnsiTheme="minorHAnsi"/>
                                <w:b/>
                                <w:sz w:val="24"/>
                                <w:szCs w:val="24"/>
                              </w:rPr>
                            </w:pPr>
                          </w:p>
                          <w:p w14:paraId="68D0DCEE" w14:textId="77777777" w:rsidR="00A65C0F" w:rsidRDefault="00A65C0F" w:rsidP="00A65C0F">
                            <w:pPr>
                              <w:ind w:left="142"/>
                              <w:jc w:val="center"/>
                              <w:rPr>
                                <w:rFonts w:ascii="Arial" w:hAnsi="Arial" w:cs="Arial"/>
                                <w:sz w:val="36"/>
                                <w:szCs w:val="36"/>
                              </w:rPr>
                            </w:pPr>
                          </w:p>
                          <w:p w14:paraId="2FB8794B" w14:textId="77777777" w:rsidR="00A65C0F" w:rsidRPr="004678B7" w:rsidRDefault="00A65C0F" w:rsidP="00A65C0F">
                            <w:pPr>
                              <w:rPr>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02D70" id="Rettangolo 12" o:spid="_x0000_s1034" style="position:absolute;left:0;text-align:left;margin-left:22.5pt;margin-top:5.7pt;width:462.75pt;height:13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" fillcolor="#ffff9f" strokecolor="#41719c" strokeweight="1pt">
                <v:textbox>
                  <w:txbxContent>
                    <w:p w14:paraId="12D7F254" w14:textId="77777777" w:rsidR="00A65C0F" w:rsidRDefault="00A65C0F" w:rsidP="00A65C0F">
                      <w:pPr>
                        <w:jc w:val="center"/>
                        <w:rPr>
                          <w:b/>
                          <w:color w:val="000000" w:themeColor="text1"/>
                          <w:sz w:val="24"/>
                          <w:szCs w:val="24"/>
                          <w:u w:val="single"/>
                        </w:rPr>
                      </w:pPr>
                      <w:r w:rsidRPr="004678B7">
                        <w:rPr>
                          <w:b/>
                          <w:color w:val="000000" w:themeColor="text1"/>
                          <w:sz w:val="24"/>
                          <w:szCs w:val="24"/>
                          <w:u w:val="single"/>
                        </w:rPr>
                        <w:t>LoppianoLab per bambini dai 4 ai</w:t>
                      </w:r>
                      <w:r>
                        <w:rPr>
                          <w:b/>
                          <w:color w:val="000000" w:themeColor="text1"/>
                          <w:sz w:val="24"/>
                          <w:szCs w:val="24"/>
                          <w:u w:val="single"/>
                        </w:rPr>
                        <w:t xml:space="preserve"> 10 anni con il giornalino Big </w:t>
                      </w:r>
                    </w:p>
                    <w:p w14:paraId="017842C2" w14:textId="77777777" w:rsidR="00A65C0F" w:rsidRPr="00572F48" w:rsidRDefault="00A65C0F" w:rsidP="00A65C0F">
                      <w:pPr>
                        <w:jc w:val="center"/>
                        <w:rPr>
                          <w:b/>
                          <w:color w:val="000000" w:themeColor="text1"/>
                          <w:sz w:val="16"/>
                          <w:szCs w:val="16"/>
                          <w:u w:val="single"/>
                        </w:rPr>
                      </w:pPr>
                    </w:p>
                    <w:p w14:paraId="7DA5AF77" w14:textId="77777777" w:rsidR="00A65C0F" w:rsidRPr="00572F48" w:rsidRDefault="00A65C0F" w:rsidP="00A65C0F">
                      <w:pPr>
                        <w:rPr>
                          <w:b/>
                          <w:color w:val="000000" w:themeColor="text1"/>
                          <w:u w:val="single"/>
                        </w:rPr>
                      </w:pPr>
                      <w:r w:rsidRPr="00572F48">
                        <w:rPr>
                          <w:b/>
                          <w:color w:val="000000" w:themeColor="text1"/>
                          <w:u w:val="single"/>
                        </w:rPr>
                        <w:t>Auditorium Loppiano</w:t>
                      </w:r>
                    </w:p>
                    <w:p w14:paraId="584961C4" w14:textId="77777777" w:rsidR="00A65C0F" w:rsidRDefault="00A65C0F" w:rsidP="00A65C0F">
                      <w:pPr>
                        <w:rPr>
                          <w:rFonts w:asciiTheme="minorHAnsi" w:hAnsiTheme="minorHAnsi"/>
                          <w:b/>
                          <w:sz w:val="24"/>
                          <w:szCs w:val="24"/>
                        </w:rPr>
                      </w:pPr>
                      <w:r w:rsidRPr="00795731">
                        <w:rPr>
                          <w:rFonts w:asciiTheme="minorHAnsi" w:hAnsiTheme="minorHAnsi"/>
                          <w:b/>
                          <w:sz w:val="24"/>
                          <w:szCs w:val="24"/>
                        </w:rPr>
                        <w:t>9.15</w:t>
                      </w:r>
                      <w:r>
                        <w:rPr>
                          <w:rFonts w:asciiTheme="minorHAnsi" w:hAnsiTheme="minorHAnsi"/>
                          <w:b/>
                          <w:sz w:val="24"/>
                          <w:szCs w:val="24"/>
                        </w:rPr>
                        <w:t xml:space="preserve"> – 10.15 </w:t>
                      </w:r>
                      <w:r w:rsidRPr="00795731">
                        <w:rPr>
                          <w:rFonts w:asciiTheme="minorHAnsi" w:hAnsiTheme="minorHAnsi"/>
                          <w:b/>
                          <w:sz w:val="24"/>
                          <w:szCs w:val="24"/>
                        </w:rPr>
                        <w:t>danziamo con Mirko</w:t>
                      </w:r>
                      <w:r>
                        <w:rPr>
                          <w:rFonts w:asciiTheme="minorHAnsi" w:hAnsiTheme="minorHAnsi"/>
                          <w:b/>
                          <w:sz w:val="24"/>
                          <w:szCs w:val="24"/>
                        </w:rPr>
                        <w:t xml:space="preserve"> Castello</w:t>
                      </w:r>
                      <w:r w:rsidRPr="00795731">
                        <w:rPr>
                          <w:rFonts w:asciiTheme="minorHAnsi" w:hAnsiTheme="minorHAnsi"/>
                          <w:b/>
                          <w:sz w:val="24"/>
                          <w:szCs w:val="24"/>
                        </w:rPr>
                        <w:t>!</w:t>
                      </w:r>
                    </w:p>
                    <w:p w14:paraId="1238730C" w14:textId="77777777" w:rsidR="00A65C0F" w:rsidRPr="00572F48" w:rsidRDefault="00A65C0F" w:rsidP="00A65C0F">
                      <w:pPr>
                        <w:rPr>
                          <w:rFonts w:asciiTheme="minorHAnsi" w:hAnsiTheme="minorHAnsi"/>
                          <w:sz w:val="24"/>
                          <w:szCs w:val="24"/>
                        </w:rPr>
                      </w:pPr>
                      <w:r w:rsidRPr="009354FE">
                        <w:rPr>
                          <w:rFonts w:asciiTheme="minorHAnsi" w:hAnsiTheme="minorHAnsi"/>
                          <w:b/>
                          <w:sz w:val="24"/>
                          <w:szCs w:val="24"/>
                        </w:rPr>
                        <w:t>10.30 – 12.15 “</w:t>
                      </w:r>
                      <w:r w:rsidRPr="009354FE">
                        <w:rPr>
                          <w:rFonts w:asciiTheme="minorHAnsi" w:hAnsiTheme="minorHAnsi"/>
                          <w:b/>
                          <w:bCs/>
                          <w:sz w:val="24"/>
                          <w:szCs w:val="24"/>
                        </w:rPr>
                        <w:t>Emozionando”:</w:t>
                      </w:r>
                      <w:r w:rsidRPr="009354FE">
                        <w:rPr>
                          <w:rFonts w:asciiTheme="minorHAnsi" w:hAnsiTheme="minorHAnsi"/>
                          <w:b/>
                          <w:sz w:val="24"/>
                          <w:szCs w:val="24"/>
                        </w:rPr>
                        <w:t xml:space="preserve"> laboratorio di giochi ed esperienze sulle emozioni </w:t>
                      </w:r>
                      <w:r w:rsidRPr="00572F48">
                        <w:rPr>
                          <w:rFonts w:asciiTheme="minorHAnsi" w:hAnsiTheme="minorHAnsi"/>
                          <w:sz w:val="24"/>
                          <w:szCs w:val="24"/>
                        </w:rPr>
                        <w:t>in collaborazione con il giornalino Big. Conduce</w:t>
                      </w:r>
                      <w:r w:rsidRPr="00572F48">
                        <w:rPr>
                          <w:rFonts w:asciiTheme="minorHAnsi" w:hAnsiTheme="minorHAnsi"/>
                          <w:bCs/>
                          <w:sz w:val="24"/>
                          <w:szCs w:val="24"/>
                        </w:rPr>
                        <w:t xml:space="preserve"> Stefania </w:t>
                      </w:r>
                      <w:proofErr w:type="spellStart"/>
                      <w:r w:rsidRPr="00572F48">
                        <w:rPr>
                          <w:rFonts w:asciiTheme="minorHAnsi" w:hAnsiTheme="minorHAnsi"/>
                          <w:bCs/>
                          <w:sz w:val="24"/>
                          <w:szCs w:val="24"/>
                        </w:rPr>
                        <w:t>Cagliani</w:t>
                      </w:r>
                      <w:proofErr w:type="spellEnd"/>
                      <w:r w:rsidRPr="00572F48">
                        <w:rPr>
                          <w:rFonts w:asciiTheme="minorHAnsi" w:hAnsiTheme="minorHAnsi"/>
                          <w:sz w:val="24"/>
                          <w:szCs w:val="24"/>
                        </w:rPr>
                        <w:t>, dottoressa in psicologia</w:t>
                      </w:r>
                    </w:p>
                    <w:p w14:paraId="1AA25AD8" w14:textId="77777777" w:rsidR="00A65C0F" w:rsidRPr="009354FE" w:rsidRDefault="00A65C0F" w:rsidP="00A65C0F">
                      <w:pPr>
                        <w:rPr>
                          <w:rFonts w:asciiTheme="minorHAnsi" w:hAnsiTheme="minorHAnsi"/>
                          <w:b/>
                          <w:sz w:val="24"/>
                          <w:szCs w:val="24"/>
                        </w:rPr>
                      </w:pPr>
                      <w:r w:rsidRPr="009354FE">
                        <w:rPr>
                          <w:rFonts w:asciiTheme="minorHAnsi" w:hAnsiTheme="minorHAnsi"/>
                          <w:b/>
                          <w:bCs/>
                          <w:iCs/>
                          <w:sz w:val="24"/>
                          <w:szCs w:val="24"/>
                          <w:u w:val="single"/>
                        </w:rPr>
                        <w:t xml:space="preserve">In contemporanea, per i genitori, si svolgerà il laboratorio di Ezio Aceti, </w:t>
                      </w:r>
                      <w:r w:rsidRPr="009354FE">
                        <w:rPr>
                          <w:rFonts w:asciiTheme="minorHAnsi" w:hAnsiTheme="minorHAnsi"/>
                          <w:b/>
                          <w:sz w:val="24"/>
                          <w:szCs w:val="24"/>
                        </w:rPr>
                        <w:t>esperto in Psicologia evolutiva e scolastica</w:t>
                      </w:r>
                      <w:r w:rsidRPr="009354FE">
                        <w:rPr>
                          <w:rFonts w:asciiTheme="minorHAnsi" w:hAnsiTheme="minorHAnsi"/>
                          <w:b/>
                          <w:bCs/>
                          <w:iCs/>
                          <w:sz w:val="24"/>
                          <w:szCs w:val="24"/>
                        </w:rPr>
                        <w:t>:</w:t>
                      </w:r>
                      <w:r w:rsidRPr="009354FE">
                        <w:rPr>
                          <w:rFonts w:asciiTheme="minorHAnsi" w:hAnsiTheme="minorHAnsi"/>
                          <w:b/>
                          <w:sz w:val="24"/>
                          <w:szCs w:val="24"/>
                        </w:rPr>
                        <w:t xml:space="preserve"> </w:t>
                      </w:r>
                      <w:r w:rsidRPr="009354FE">
                        <w:rPr>
                          <w:rFonts w:asciiTheme="minorHAnsi" w:hAnsiTheme="minorHAnsi"/>
                          <w:b/>
                          <w:bCs/>
                          <w:iCs/>
                          <w:sz w:val="24"/>
                          <w:szCs w:val="24"/>
                        </w:rPr>
                        <w:t>“In dialogo con i genitori sulle emozioni dei figli”</w:t>
                      </w:r>
                      <w:r w:rsidRPr="009354FE">
                        <w:rPr>
                          <w:rFonts w:asciiTheme="minorHAnsi" w:hAnsiTheme="minorHAnsi"/>
                          <w:b/>
                          <w:sz w:val="24"/>
                          <w:szCs w:val="24"/>
                        </w:rPr>
                        <w:t>.</w:t>
                      </w:r>
                    </w:p>
                    <w:p w14:paraId="6183CEE2" w14:textId="77777777" w:rsidR="00A65C0F" w:rsidRPr="00795731" w:rsidRDefault="00A65C0F" w:rsidP="00A65C0F">
                      <w:pPr>
                        <w:rPr>
                          <w:rFonts w:asciiTheme="minorHAnsi" w:hAnsiTheme="minorHAnsi"/>
                          <w:b/>
                          <w:sz w:val="24"/>
                          <w:szCs w:val="24"/>
                        </w:rPr>
                      </w:pPr>
                    </w:p>
                    <w:p w14:paraId="18A499B5" w14:textId="77777777" w:rsidR="00A65C0F" w:rsidRDefault="00A65C0F" w:rsidP="00A65C0F">
                      <w:pPr>
                        <w:pStyle w:val="Paragrafoelenco"/>
                        <w:rPr>
                          <w:rFonts w:asciiTheme="minorHAnsi" w:eastAsia="Times New Roman" w:hAnsiTheme="minorHAnsi"/>
                          <w:color w:val="1D1D1B"/>
                        </w:rPr>
                      </w:pPr>
                    </w:p>
                    <w:p w14:paraId="7DA973EA" w14:textId="77777777" w:rsidR="00A65C0F" w:rsidRPr="00795731" w:rsidRDefault="00A65C0F" w:rsidP="00A65C0F">
                      <w:pPr>
                        <w:rPr>
                          <w:rFonts w:asciiTheme="minorHAnsi" w:hAnsiTheme="minorHAnsi"/>
                          <w:b/>
                          <w:sz w:val="24"/>
                          <w:szCs w:val="24"/>
                        </w:rPr>
                      </w:pPr>
                    </w:p>
                    <w:p w14:paraId="68D0DCEE" w14:textId="77777777" w:rsidR="00A65C0F" w:rsidRDefault="00A65C0F" w:rsidP="00A65C0F">
                      <w:pPr>
                        <w:ind w:left="142"/>
                        <w:jc w:val="center"/>
                        <w:rPr>
                          <w:rFonts w:ascii="Arial" w:hAnsi="Arial" w:cs="Arial"/>
                          <w:sz w:val="36"/>
                          <w:szCs w:val="36"/>
                        </w:rPr>
                      </w:pPr>
                    </w:p>
                    <w:p w14:paraId="2FB8794B" w14:textId="77777777" w:rsidR="00A65C0F" w:rsidRPr="004678B7" w:rsidRDefault="00A65C0F" w:rsidP="00A65C0F">
                      <w:pPr>
                        <w:rPr>
                          <w:b/>
                          <w:color w:val="000000" w:themeColor="text1"/>
                          <w:u w:val="single"/>
                        </w:rPr>
                      </w:pPr>
                    </w:p>
                  </w:txbxContent>
                </v:textbox>
              </v:rect>
            </w:pict>
          </mc:Fallback>
        </mc:AlternateContent>
      </w:r>
    </w:p>
    <w:p w14:paraId="0CB26AA2" w14:textId="001F50DA" w:rsidR="00A65C0F" w:rsidRDefault="00A65C0F" w:rsidP="00034D69">
      <w:pPr>
        <w:spacing w:line="240" w:lineRule="atLeast"/>
        <w:ind w:right="33"/>
        <w:jc w:val="both"/>
        <w:rPr>
          <w:rFonts w:cs="Calibri"/>
          <w:color w:val="000000"/>
        </w:rPr>
      </w:pPr>
    </w:p>
    <w:p w14:paraId="33B179EE" w14:textId="38CD27ED" w:rsidR="00A65C0F" w:rsidRDefault="00A65C0F" w:rsidP="00034D69">
      <w:pPr>
        <w:spacing w:line="240" w:lineRule="atLeast"/>
        <w:ind w:right="33"/>
        <w:jc w:val="both"/>
        <w:rPr>
          <w:rFonts w:cs="Calibri"/>
          <w:color w:val="000000"/>
        </w:rPr>
      </w:pPr>
    </w:p>
    <w:p w14:paraId="3A9F7854" w14:textId="1E2FCBD3" w:rsidR="00A65C0F" w:rsidRPr="00A3390E" w:rsidRDefault="00A65C0F" w:rsidP="00034D69">
      <w:pPr>
        <w:spacing w:line="240" w:lineRule="atLeast"/>
        <w:ind w:right="33"/>
        <w:jc w:val="both"/>
        <w:rPr>
          <w:rFonts w:cs="Calibri"/>
          <w:color w:val="000000"/>
        </w:rPr>
      </w:pPr>
    </w:p>
    <w:p w14:paraId="327BA609" w14:textId="40BD548F" w:rsidR="00C15B38" w:rsidRDefault="00C15B38" w:rsidP="00034D69">
      <w:pPr>
        <w:spacing w:line="240" w:lineRule="atLeast"/>
        <w:ind w:right="33"/>
      </w:pPr>
    </w:p>
    <w:p w14:paraId="4C9D8381" w14:textId="4E89BE1C" w:rsidR="00C15B38" w:rsidRPr="00034D69" w:rsidRDefault="00C15B38" w:rsidP="00034D69">
      <w:pPr>
        <w:spacing w:line="240" w:lineRule="atLeast"/>
        <w:ind w:right="33"/>
        <w:rPr>
          <w:b/>
        </w:rPr>
      </w:pPr>
    </w:p>
    <w:p w14:paraId="1C353BC0" w14:textId="67C42107" w:rsidR="00C814A9" w:rsidRDefault="00C814A9" w:rsidP="00034D69">
      <w:pPr>
        <w:spacing w:line="240" w:lineRule="atLeast"/>
        <w:ind w:right="33"/>
        <w:rPr>
          <w:b/>
        </w:rPr>
      </w:pPr>
    </w:p>
    <w:p w14:paraId="41420346" w14:textId="19DCBA70" w:rsidR="00C814A9" w:rsidRDefault="00C814A9" w:rsidP="00034D69">
      <w:pPr>
        <w:spacing w:line="240" w:lineRule="atLeast"/>
        <w:ind w:right="33"/>
        <w:rPr>
          <w:b/>
        </w:rPr>
      </w:pPr>
    </w:p>
    <w:p w14:paraId="1C847C0F" w14:textId="31CF680E" w:rsidR="00C814A9" w:rsidRDefault="00C814A9" w:rsidP="00034D69">
      <w:pPr>
        <w:spacing w:line="240" w:lineRule="atLeast"/>
        <w:ind w:right="33"/>
        <w:rPr>
          <w:b/>
        </w:rPr>
      </w:pPr>
    </w:p>
    <w:p w14:paraId="219806F2" w14:textId="77481230" w:rsidR="00C814A9" w:rsidRDefault="00C814A9" w:rsidP="00034D69">
      <w:pPr>
        <w:spacing w:line="240" w:lineRule="atLeast"/>
        <w:ind w:right="33"/>
        <w:rPr>
          <w:b/>
        </w:rPr>
      </w:pPr>
    </w:p>
    <w:p w14:paraId="604F2DEE" w14:textId="4A10E72B" w:rsidR="00C814A9" w:rsidRDefault="00C814A9" w:rsidP="00034D69">
      <w:pPr>
        <w:spacing w:line="240" w:lineRule="atLeast"/>
        <w:ind w:right="33"/>
        <w:rPr>
          <w:b/>
        </w:rPr>
      </w:pPr>
    </w:p>
    <w:p w14:paraId="58A1F041" w14:textId="05814141" w:rsidR="00C814A9" w:rsidRDefault="00626F2E" w:rsidP="00034D69">
      <w:pPr>
        <w:spacing w:line="240" w:lineRule="atLeast"/>
        <w:ind w:right="33"/>
        <w:rPr>
          <w:b/>
        </w:rPr>
      </w:pPr>
      <w:r>
        <w:rPr>
          <w:b/>
          <w:noProof/>
          <w:lang w:eastAsia="it-IT"/>
        </w:rPr>
        <mc:AlternateContent>
          <mc:Choice Requires="wps">
            <w:drawing>
              <wp:anchor distT="0" distB="0" distL="114300" distR="114300" simplePos="0" relativeHeight="251661312" behindDoc="0" locked="0" layoutInCell="1" allowOverlap="1" wp14:anchorId="4029514B" wp14:editId="334FBBBB">
                <wp:simplePos x="0" y="0"/>
                <wp:positionH relativeFrom="margin">
                  <wp:posOffset>276225</wp:posOffset>
                </wp:positionH>
                <wp:positionV relativeFrom="paragraph">
                  <wp:posOffset>15875</wp:posOffset>
                </wp:positionV>
                <wp:extent cx="5857875" cy="2609850"/>
                <wp:effectExtent l="0" t="0" r="28575" b="19050"/>
                <wp:wrapNone/>
                <wp:docPr id="7" name="Rettangolo 7"/>
                <wp:cNvGraphicFramePr/>
                <a:graphic xmlns:a="http://schemas.openxmlformats.org/drawingml/2006/main">
                  <a:graphicData uri="http://schemas.microsoft.com/office/word/2010/wordprocessingShape">
                    <wps:wsp>
                      <wps:cNvSpPr/>
                      <wps:spPr>
                        <a:xfrm>
                          <a:off x="0" y="0"/>
                          <a:ext cx="5857875" cy="2609850"/>
                        </a:xfrm>
                        <a:prstGeom prst="rect">
                          <a:avLst/>
                        </a:prstGeom>
                        <a:solidFill>
                          <a:srgbClr val="FFC000">
                            <a:lumMod val="20000"/>
                            <a:lumOff val="80000"/>
                          </a:srgbClr>
                        </a:solidFill>
                        <a:ln w="12700" cap="flat" cmpd="sng" algn="ctr">
                          <a:solidFill>
                            <a:srgbClr val="5B9BD5">
                              <a:shade val="50000"/>
                            </a:srgbClr>
                          </a:solidFill>
                          <a:prstDash val="solid"/>
                          <a:miter lim="800000"/>
                        </a:ln>
                        <a:effectLst/>
                      </wps:spPr>
                      <wps:txbx>
                        <w:txbxContent>
                          <w:p w14:paraId="3F72599E" w14:textId="77777777" w:rsidR="00C814A9" w:rsidRPr="00CB25A2" w:rsidRDefault="00C814A9" w:rsidP="00C814A9">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20E4EB4D" w14:textId="77777777" w:rsidR="00C814A9" w:rsidRPr="00CB25A2" w:rsidRDefault="00C814A9" w:rsidP="00C814A9">
                            <w:pPr>
                              <w:rPr>
                                <w:b/>
                                <w:color w:val="000000" w:themeColor="text1"/>
                                <w:u w:val="single"/>
                              </w:rPr>
                            </w:pPr>
                            <w:r w:rsidRPr="00CB25A2">
                              <w:rPr>
                                <w:b/>
                                <w:color w:val="000000" w:themeColor="text1"/>
                              </w:rPr>
                              <w:t xml:space="preserve">Salone San Benedetto: ore </w:t>
                            </w:r>
                            <w:r>
                              <w:rPr>
                                <w:rFonts w:asciiTheme="minorHAnsi" w:hAnsiTheme="minorHAnsi"/>
                                <w:b/>
                                <w:color w:val="000000" w:themeColor="text1"/>
                              </w:rPr>
                              <w:t>9</w:t>
                            </w:r>
                            <w:r w:rsidRPr="00CB25A2">
                              <w:rPr>
                                <w:rFonts w:asciiTheme="minorHAnsi" w:hAnsiTheme="minorHAnsi"/>
                                <w:b/>
                                <w:color w:val="000000" w:themeColor="text1"/>
                              </w:rPr>
                              <w:t>.15 –</w:t>
                            </w:r>
                            <w:r>
                              <w:rPr>
                                <w:rFonts w:asciiTheme="minorHAnsi" w:hAnsiTheme="minorHAnsi"/>
                                <w:b/>
                                <w:color w:val="000000" w:themeColor="text1"/>
                              </w:rPr>
                              <w:t xml:space="preserve"> 12</w:t>
                            </w:r>
                            <w:r w:rsidRPr="00CB25A2">
                              <w:rPr>
                                <w:rFonts w:asciiTheme="minorHAnsi" w:hAnsiTheme="minorHAnsi"/>
                                <w:b/>
                                <w:color w:val="000000" w:themeColor="text1"/>
                              </w:rPr>
                              <w:t xml:space="preserve">.00 </w:t>
                            </w:r>
                          </w:p>
                          <w:p w14:paraId="0923A7D7" w14:textId="77777777" w:rsidR="00C814A9" w:rsidRPr="005766A2" w:rsidRDefault="00C814A9" w:rsidP="00C814A9">
                            <w:pPr>
                              <w:pStyle w:val="Paragrafoelenco"/>
                              <w:numPr>
                                <w:ilvl w:val="0"/>
                                <w:numId w:val="28"/>
                              </w:numPr>
                              <w:rPr>
                                <w:rFonts w:asciiTheme="minorHAnsi" w:hAnsiTheme="minorHAnsi"/>
                                <w:color w:val="000000" w:themeColor="text1"/>
                                <w:u w:val="single"/>
                              </w:rPr>
                            </w:pPr>
                            <w:r w:rsidRPr="005766A2">
                              <w:rPr>
                                <w:rFonts w:asciiTheme="minorHAnsi" w:hAnsiTheme="minorHAnsi"/>
                                <w:color w:val="000000" w:themeColor="text1"/>
                              </w:rPr>
                              <w:t xml:space="preserve">laboratorio di </w:t>
                            </w:r>
                            <w:r w:rsidRPr="005766A2">
                              <w:rPr>
                                <w:rFonts w:asciiTheme="minorHAnsi" w:hAnsiTheme="minorHAnsi"/>
                                <w:b/>
                                <w:color w:val="000000" w:themeColor="text1"/>
                              </w:rPr>
                              <w:t>giornalismo</w:t>
                            </w:r>
                            <w:r w:rsidRPr="005766A2">
                              <w:rPr>
                                <w:rFonts w:asciiTheme="minorHAnsi" w:hAnsiTheme="minorHAnsi"/>
                                <w:color w:val="000000" w:themeColor="text1"/>
                              </w:rPr>
                              <w:t xml:space="preserve"> (età 11-13 e 14-17)</w:t>
                            </w:r>
                          </w:p>
                          <w:p w14:paraId="37EAA5CB" w14:textId="77777777" w:rsidR="00C814A9" w:rsidRPr="005766A2" w:rsidRDefault="00C814A9" w:rsidP="00C814A9">
                            <w:pPr>
                              <w:pStyle w:val="Paragrafoelenco"/>
                              <w:numPr>
                                <w:ilvl w:val="0"/>
                                <w:numId w:val="28"/>
                              </w:numPr>
                              <w:rPr>
                                <w:rFonts w:asciiTheme="minorHAnsi" w:hAnsiTheme="minorHAnsi"/>
                                <w:color w:val="000000" w:themeColor="text1"/>
                                <w:u w:val="single"/>
                              </w:rPr>
                            </w:pPr>
                            <w:r w:rsidRPr="005766A2">
                              <w:rPr>
                                <w:rFonts w:asciiTheme="minorHAnsi" w:hAnsiTheme="minorHAnsi"/>
                                <w:color w:val="000000" w:themeColor="text1"/>
                              </w:rPr>
                              <w:t xml:space="preserve">laboratorio </w:t>
                            </w:r>
                            <w:r w:rsidRPr="005766A2">
                              <w:rPr>
                                <w:rFonts w:asciiTheme="minorHAnsi" w:hAnsiTheme="minorHAnsi"/>
                                <w:b/>
                                <w:color w:val="000000" w:themeColor="text1"/>
                              </w:rPr>
                              <w:t>social media</w:t>
                            </w:r>
                            <w:r w:rsidRPr="005766A2">
                              <w:rPr>
                                <w:rFonts w:asciiTheme="minorHAnsi" w:hAnsiTheme="minorHAnsi"/>
                                <w:color w:val="000000" w:themeColor="text1"/>
                              </w:rPr>
                              <w:t xml:space="preserve"> (età 14-17)</w:t>
                            </w:r>
                          </w:p>
                          <w:p w14:paraId="3FE7298C" w14:textId="77777777" w:rsidR="00C814A9" w:rsidRPr="005766A2" w:rsidRDefault="00C814A9" w:rsidP="00C814A9">
                            <w:pPr>
                              <w:pStyle w:val="Paragrafoelenco"/>
                              <w:numPr>
                                <w:ilvl w:val="0"/>
                                <w:numId w:val="28"/>
                              </w:numPr>
                              <w:contextualSpacing/>
                              <w:rPr>
                                <w:rFonts w:asciiTheme="minorHAnsi" w:hAnsiTheme="minorHAnsi"/>
                              </w:rPr>
                            </w:pPr>
                            <w:r w:rsidRPr="005766A2">
                              <w:rPr>
                                <w:rFonts w:asciiTheme="minorHAnsi" w:hAnsiTheme="minorHAnsi"/>
                              </w:rPr>
                              <w:t xml:space="preserve">Laboratorio di </w:t>
                            </w:r>
                            <w:r w:rsidRPr="005766A2">
                              <w:rPr>
                                <w:rFonts w:asciiTheme="minorHAnsi" w:hAnsiTheme="minorHAnsi"/>
                                <w:b/>
                              </w:rPr>
                              <w:t xml:space="preserve">sport </w:t>
                            </w:r>
                            <w:r w:rsidRPr="005766A2">
                              <w:rPr>
                                <w:rFonts w:asciiTheme="minorHAnsi" w:hAnsiTheme="minorHAnsi"/>
                              </w:rPr>
                              <w:t xml:space="preserve">con </w:t>
                            </w:r>
                            <w:proofErr w:type="spellStart"/>
                            <w:r w:rsidRPr="005766A2">
                              <w:rPr>
                                <w:rFonts w:asciiTheme="minorHAnsi" w:hAnsiTheme="minorHAnsi"/>
                              </w:rPr>
                              <w:t>Sportmeet</w:t>
                            </w:r>
                            <w:proofErr w:type="spellEnd"/>
                            <w:r w:rsidRPr="005766A2">
                              <w:rPr>
                                <w:rFonts w:asciiTheme="minorHAnsi" w:hAnsiTheme="minorHAnsi"/>
                              </w:rPr>
                              <w:t xml:space="preserve"> (età 14-17)</w:t>
                            </w:r>
                          </w:p>
                          <w:p w14:paraId="2231C0AB" w14:textId="77777777" w:rsidR="00C814A9" w:rsidRPr="005766A2" w:rsidRDefault="00C814A9" w:rsidP="00C814A9">
                            <w:pPr>
                              <w:pStyle w:val="Paragrafoelenco"/>
                              <w:numPr>
                                <w:ilvl w:val="0"/>
                                <w:numId w:val="28"/>
                              </w:numPr>
                              <w:contextualSpacing/>
                              <w:rPr>
                                <w:rFonts w:asciiTheme="minorHAnsi" w:hAnsiTheme="minorHAnsi"/>
                                <w:u w:val="single"/>
                              </w:rPr>
                            </w:pPr>
                            <w:r w:rsidRPr="005766A2">
                              <w:rPr>
                                <w:rFonts w:asciiTheme="minorHAnsi" w:hAnsiTheme="minorHAnsi"/>
                                <w:u w:val="single"/>
                              </w:rPr>
                              <w:t xml:space="preserve">**La bottega di Ciro: </w:t>
                            </w:r>
                            <w:r w:rsidRPr="005766A2">
                              <w:rPr>
                                <w:rFonts w:asciiTheme="minorHAnsi" w:hAnsiTheme="minorHAnsi"/>
                                <w:b/>
                                <w:color w:val="222222"/>
                                <w:shd w:val="clear" w:color="auto" w:fill="FFFFFF"/>
                              </w:rPr>
                              <w:t>percorso formativo alla bellezza</w:t>
                            </w:r>
                            <w:r w:rsidRPr="005766A2">
                              <w:rPr>
                                <w:rFonts w:asciiTheme="minorHAnsi" w:hAnsiTheme="minorHAnsi"/>
                                <w:color w:val="222222"/>
                                <w:shd w:val="clear" w:color="auto" w:fill="FFFFFF"/>
                              </w:rPr>
                              <w:t xml:space="preserve"> con </w:t>
                            </w:r>
                            <w:hyperlink r:id="rId10" w:history="1">
                              <w:r w:rsidRPr="005766A2">
                                <w:rPr>
                                  <w:rFonts w:asciiTheme="minorHAnsi" w:hAnsiTheme="minorHAnsi"/>
                                  <w:color w:val="56A3DD"/>
                                  <w:u w:val="single"/>
                                  <w:shd w:val="clear" w:color="auto" w:fill="FFFFFF"/>
                                </w:rPr>
                                <w:t>Ciro Cipollone e la sua arte povera</w:t>
                              </w:r>
                            </w:hyperlink>
                            <w:r w:rsidRPr="005766A2">
                              <w:rPr>
                                <w:rFonts w:asciiTheme="minorHAnsi" w:hAnsiTheme="minorHAnsi"/>
                              </w:rPr>
                              <w:t>, un artista</w:t>
                            </w:r>
                            <w:r w:rsidRPr="005766A2">
                              <w:rPr>
                                <w:rFonts w:asciiTheme="minorHAnsi" w:hAnsiTheme="minorHAnsi" w:cs="Arial"/>
                                <w:color w:val="555555"/>
                              </w:rPr>
                              <w:t xml:space="preserve"> capace di trasformare in tesoro prezioso ciò </w:t>
                            </w:r>
                            <w:r w:rsidRPr="005766A2">
                              <w:rPr>
                                <w:rFonts w:asciiTheme="minorHAnsi" w:hAnsiTheme="minorHAnsi" w:cs="Arial"/>
                              </w:rPr>
                              <w:t>(età 14-17)</w:t>
                            </w:r>
                          </w:p>
                          <w:p w14:paraId="69B92DAB" w14:textId="77777777" w:rsidR="00C814A9" w:rsidRPr="005766A2" w:rsidRDefault="00C814A9" w:rsidP="00C814A9">
                            <w:pPr>
                              <w:pStyle w:val="Paragrafoelenco"/>
                              <w:numPr>
                                <w:ilvl w:val="0"/>
                                <w:numId w:val="28"/>
                              </w:numPr>
                              <w:contextualSpacing/>
                              <w:rPr>
                                <w:rStyle w:val="Enfasigrassetto"/>
                                <w:rFonts w:asciiTheme="minorHAnsi" w:hAnsiTheme="minorHAnsi"/>
                                <w:sz w:val="22"/>
                                <w:szCs w:val="22"/>
                              </w:rPr>
                            </w:pPr>
                            <w:r w:rsidRPr="005766A2">
                              <w:rPr>
                                <w:rFonts w:asciiTheme="minorHAnsi" w:hAnsiTheme="minorHAnsi"/>
                                <w:u w:val="single"/>
                              </w:rPr>
                              <w:t xml:space="preserve">***La fattoria didattica di Pietro </w:t>
                            </w:r>
                            <w:proofErr w:type="spellStart"/>
                            <w:r w:rsidRPr="005766A2">
                              <w:rPr>
                                <w:rFonts w:asciiTheme="minorHAnsi" w:hAnsiTheme="minorHAnsi"/>
                                <w:u w:val="single"/>
                              </w:rPr>
                              <w:t>Isolan</w:t>
                            </w:r>
                            <w:proofErr w:type="spellEnd"/>
                            <w:r w:rsidRPr="005766A2">
                              <w:rPr>
                                <w:rFonts w:asciiTheme="minorHAnsi" w:hAnsiTheme="minorHAnsi"/>
                                <w:u w:val="single"/>
                              </w:rPr>
                              <w:t xml:space="preserve"> - progetti educativi di qualità in agricoltura</w:t>
                            </w:r>
                            <w:r w:rsidRPr="005766A2">
                              <w:rPr>
                                <w:rFonts w:asciiTheme="minorHAnsi" w:hAnsiTheme="minorHAnsi"/>
                              </w:rPr>
                              <w:t xml:space="preserve">: </w:t>
                            </w:r>
                            <w:r w:rsidRPr="005766A2">
                              <w:rPr>
                                <w:rFonts w:asciiTheme="minorHAnsi" w:hAnsiTheme="minorHAnsi"/>
                                <w:b/>
                              </w:rPr>
                              <w:t xml:space="preserve">percorso </w:t>
                            </w:r>
                            <w:r w:rsidRPr="005766A2">
                              <w:rPr>
                                <w:rStyle w:val="Enfasigrassetto"/>
                                <w:rFonts w:asciiTheme="minorHAnsi" w:hAnsiTheme="minorHAnsi"/>
                                <w:b w:val="0"/>
                                <w:sz w:val="22"/>
                                <w:szCs w:val="22"/>
                              </w:rPr>
                              <w:t>e</w:t>
                            </w:r>
                            <w:r w:rsidRPr="005766A2">
                              <w:rPr>
                                <w:rStyle w:val="Enfasigrassetto"/>
                                <w:rFonts w:asciiTheme="minorHAnsi" w:hAnsiTheme="minorHAnsi"/>
                                <w:sz w:val="22"/>
                                <w:szCs w:val="22"/>
                              </w:rPr>
                              <w:t>ducativo per conoscere e amare la natura (età 11-13)</w:t>
                            </w:r>
                          </w:p>
                          <w:p w14:paraId="0019F941" w14:textId="77777777" w:rsidR="00C814A9" w:rsidRPr="005766A2" w:rsidRDefault="00C814A9" w:rsidP="00C814A9">
                            <w:pPr>
                              <w:ind w:left="360"/>
                              <w:rPr>
                                <w:b/>
                              </w:rPr>
                            </w:pPr>
                            <w:r w:rsidRPr="005766A2">
                              <w:rPr>
                                <w:b/>
                              </w:rPr>
                              <w:t>11.30</w:t>
                            </w:r>
                          </w:p>
                          <w:p w14:paraId="7F7BD6F3" w14:textId="77777777" w:rsidR="00C814A9" w:rsidRPr="005766A2" w:rsidRDefault="00C814A9" w:rsidP="00C814A9">
                            <w:pPr>
                              <w:rPr>
                                <w:rStyle w:val="Enfasigrassetto"/>
                                <w:rFonts w:asciiTheme="minorHAnsi" w:hAnsiTheme="minorHAnsi"/>
                                <w:bCs w:val="0"/>
                              </w:rPr>
                            </w:pPr>
                            <w:r>
                              <w:rPr>
                                <w:b/>
                              </w:rPr>
                              <w:t xml:space="preserve">       </w:t>
                            </w:r>
                            <w:r w:rsidRPr="005766A2">
                              <w:rPr>
                                <w:b/>
                              </w:rPr>
                              <w:t>Conclusioni e feedback dei workshop tutti insieme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9514B" id="Rettangolo 7" o:spid="_x0000_s1035" style="position:absolute;margin-left:21.75pt;margin-top:1.25pt;width:461.25pt;height:2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" fillcolor="#fff2cc" strokecolor="#41719c" strokeweight="1pt">
                <v:textbox>
                  <w:txbxContent>
                    <w:p w14:paraId="3F72599E" w14:textId="77777777" w:rsidR="00C814A9" w:rsidRPr="00CB25A2" w:rsidRDefault="00C814A9" w:rsidP="00C814A9">
                      <w:pPr>
                        <w:jc w:val="center"/>
                        <w:rPr>
                          <w:b/>
                          <w:color w:val="000000" w:themeColor="text1"/>
                          <w:u w:val="single"/>
                        </w:rPr>
                      </w:pPr>
                      <w:r w:rsidRPr="00CB25A2">
                        <w:rPr>
                          <w:b/>
                          <w:color w:val="000000" w:themeColor="text1"/>
                          <w:u w:val="single"/>
                        </w:rPr>
                        <w:t xml:space="preserve">LoppianoLab per ragazzi dagli 11 ai 13 e dai 14 ai 17 anni con la rivista </w:t>
                      </w:r>
                      <w:proofErr w:type="spellStart"/>
                      <w:r w:rsidRPr="00CB25A2">
                        <w:rPr>
                          <w:b/>
                          <w:color w:val="000000" w:themeColor="text1"/>
                          <w:u w:val="single"/>
                        </w:rPr>
                        <w:t>Teens</w:t>
                      </w:r>
                      <w:proofErr w:type="spellEnd"/>
                    </w:p>
                    <w:p w14:paraId="20E4EB4D" w14:textId="77777777" w:rsidR="00C814A9" w:rsidRPr="00CB25A2" w:rsidRDefault="00C814A9" w:rsidP="00C814A9">
                      <w:pPr>
                        <w:rPr>
                          <w:b/>
                          <w:color w:val="000000" w:themeColor="text1"/>
                          <w:u w:val="single"/>
                        </w:rPr>
                      </w:pPr>
                      <w:r w:rsidRPr="00CB25A2">
                        <w:rPr>
                          <w:b/>
                          <w:color w:val="000000" w:themeColor="text1"/>
                        </w:rPr>
                        <w:t xml:space="preserve">Salone San Benedetto: ore </w:t>
                      </w:r>
                      <w:r>
                        <w:rPr>
                          <w:rFonts w:asciiTheme="minorHAnsi" w:hAnsiTheme="minorHAnsi"/>
                          <w:b/>
                          <w:color w:val="000000" w:themeColor="text1"/>
                        </w:rPr>
                        <w:t>9</w:t>
                      </w:r>
                      <w:r w:rsidRPr="00CB25A2">
                        <w:rPr>
                          <w:rFonts w:asciiTheme="minorHAnsi" w:hAnsiTheme="minorHAnsi"/>
                          <w:b/>
                          <w:color w:val="000000" w:themeColor="text1"/>
                        </w:rPr>
                        <w:t>.15 –</w:t>
                      </w:r>
                      <w:r>
                        <w:rPr>
                          <w:rFonts w:asciiTheme="minorHAnsi" w:hAnsiTheme="minorHAnsi"/>
                          <w:b/>
                          <w:color w:val="000000" w:themeColor="text1"/>
                        </w:rPr>
                        <w:t xml:space="preserve"> 12</w:t>
                      </w:r>
                      <w:r w:rsidRPr="00CB25A2">
                        <w:rPr>
                          <w:rFonts w:asciiTheme="minorHAnsi" w:hAnsiTheme="minorHAnsi"/>
                          <w:b/>
                          <w:color w:val="000000" w:themeColor="text1"/>
                        </w:rPr>
                        <w:t xml:space="preserve">.00 </w:t>
                      </w:r>
                    </w:p>
                    <w:p w14:paraId="0923A7D7" w14:textId="77777777" w:rsidR="00C814A9" w:rsidRPr="005766A2" w:rsidRDefault="00C814A9" w:rsidP="00C814A9">
                      <w:pPr>
                        <w:pStyle w:val="Paragrafoelenco"/>
                        <w:numPr>
                          <w:ilvl w:val="0"/>
                          <w:numId w:val="28"/>
                        </w:numPr>
                        <w:rPr>
                          <w:rFonts w:asciiTheme="minorHAnsi" w:hAnsiTheme="minorHAnsi"/>
                          <w:color w:val="000000" w:themeColor="text1"/>
                          <w:u w:val="single"/>
                        </w:rPr>
                      </w:pPr>
                      <w:r w:rsidRPr="005766A2">
                        <w:rPr>
                          <w:rFonts w:asciiTheme="minorHAnsi" w:hAnsiTheme="minorHAnsi"/>
                          <w:color w:val="000000" w:themeColor="text1"/>
                        </w:rPr>
                        <w:t xml:space="preserve">laboratorio di </w:t>
                      </w:r>
                      <w:r w:rsidRPr="005766A2">
                        <w:rPr>
                          <w:rFonts w:asciiTheme="minorHAnsi" w:hAnsiTheme="minorHAnsi"/>
                          <w:b/>
                          <w:color w:val="000000" w:themeColor="text1"/>
                        </w:rPr>
                        <w:t>giornalismo</w:t>
                      </w:r>
                      <w:r w:rsidRPr="005766A2">
                        <w:rPr>
                          <w:rFonts w:asciiTheme="minorHAnsi" w:hAnsiTheme="minorHAnsi"/>
                          <w:color w:val="000000" w:themeColor="text1"/>
                        </w:rPr>
                        <w:t xml:space="preserve"> (età 11-13 e 14-17)</w:t>
                      </w:r>
                    </w:p>
                    <w:p w14:paraId="37EAA5CB" w14:textId="77777777" w:rsidR="00C814A9" w:rsidRPr="005766A2" w:rsidRDefault="00C814A9" w:rsidP="00C814A9">
                      <w:pPr>
                        <w:pStyle w:val="Paragrafoelenco"/>
                        <w:numPr>
                          <w:ilvl w:val="0"/>
                          <w:numId w:val="28"/>
                        </w:numPr>
                        <w:rPr>
                          <w:rFonts w:asciiTheme="minorHAnsi" w:hAnsiTheme="minorHAnsi"/>
                          <w:color w:val="000000" w:themeColor="text1"/>
                          <w:u w:val="single"/>
                        </w:rPr>
                      </w:pPr>
                      <w:r w:rsidRPr="005766A2">
                        <w:rPr>
                          <w:rFonts w:asciiTheme="minorHAnsi" w:hAnsiTheme="minorHAnsi"/>
                          <w:color w:val="000000" w:themeColor="text1"/>
                        </w:rPr>
                        <w:t xml:space="preserve">laboratorio </w:t>
                      </w:r>
                      <w:r w:rsidRPr="005766A2">
                        <w:rPr>
                          <w:rFonts w:asciiTheme="minorHAnsi" w:hAnsiTheme="minorHAnsi"/>
                          <w:b/>
                          <w:color w:val="000000" w:themeColor="text1"/>
                        </w:rPr>
                        <w:t>social media</w:t>
                      </w:r>
                      <w:r w:rsidRPr="005766A2">
                        <w:rPr>
                          <w:rFonts w:asciiTheme="minorHAnsi" w:hAnsiTheme="minorHAnsi"/>
                          <w:color w:val="000000" w:themeColor="text1"/>
                        </w:rPr>
                        <w:t xml:space="preserve"> (età 14-17)</w:t>
                      </w:r>
                    </w:p>
                    <w:p w14:paraId="3FE7298C" w14:textId="77777777" w:rsidR="00C814A9" w:rsidRPr="005766A2" w:rsidRDefault="00C814A9" w:rsidP="00C814A9">
                      <w:pPr>
                        <w:pStyle w:val="Paragrafoelenco"/>
                        <w:numPr>
                          <w:ilvl w:val="0"/>
                          <w:numId w:val="28"/>
                        </w:numPr>
                        <w:contextualSpacing/>
                        <w:rPr>
                          <w:rFonts w:asciiTheme="minorHAnsi" w:hAnsiTheme="minorHAnsi"/>
                        </w:rPr>
                      </w:pPr>
                      <w:r w:rsidRPr="005766A2">
                        <w:rPr>
                          <w:rFonts w:asciiTheme="minorHAnsi" w:hAnsiTheme="minorHAnsi"/>
                        </w:rPr>
                        <w:t xml:space="preserve">Laboratorio di </w:t>
                      </w:r>
                      <w:r w:rsidRPr="005766A2">
                        <w:rPr>
                          <w:rFonts w:asciiTheme="minorHAnsi" w:hAnsiTheme="minorHAnsi"/>
                          <w:b/>
                        </w:rPr>
                        <w:t xml:space="preserve">sport </w:t>
                      </w:r>
                      <w:r w:rsidRPr="005766A2">
                        <w:rPr>
                          <w:rFonts w:asciiTheme="minorHAnsi" w:hAnsiTheme="minorHAnsi"/>
                        </w:rPr>
                        <w:t xml:space="preserve">con </w:t>
                      </w:r>
                      <w:proofErr w:type="spellStart"/>
                      <w:r w:rsidRPr="005766A2">
                        <w:rPr>
                          <w:rFonts w:asciiTheme="minorHAnsi" w:hAnsiTheme="minorHAnsi"/>
                        </w:rPr>
                        <w:t>Sportmeet</w:t>
                      </w:r>
                      <w:proofErr w:type="spellEnd"/>
                      <w:r w:rsidRPr="005766A2">
                        <w:rPr>
                          <w:rFonts w:asciiTheme="minorHAnsi" w:hAnsiTheme="minorHAnsi"/>
                        </w:rPr>
                        <w:t xml:space="preserve"> (età 14-17)</w:t>
                      </w:r>
                    </w:p>
                    <w:p w14:paraId="2231C0AB" w14:textId="77777777" w:rsidR="00C814A9" w:rsidRPr="005766A2" w:rsidRDefault="00C814A9" w:rsidP="00C814A9">
                      <w:pPr>
                        <w:pStyle w:val="Paragrafoelenco"/>
                        <w:numPr>
                          <w:ilvl w:val="0"/>
                          <w:numId w:val="28"/>
                        </w:numPr>
                        <w:contextualSpacing/>
                        <w:rPr>
                          <w:rFonts w:asciiTheme="minorHAnsi" w:hAnsiTheme="minorHAnsi"/>
                          <w:u w:val="single"/>
                        </w:rPr>
                      </w:pPr>
                      <w:r w:rsidRPr="005766A2">
                        <w:rPr>
                          <w:rFonts w:asciiTheme="minorHAnsi" w:hAnsiTheme="minorHAnsi"/>
                          <w:u w:val="single"/>
                        </w:rPr>
                        <w:t xml:space="preserve">**La bottega di Ciro: </w:t>
                      </w:r>
                      <w:r w:rsidRPr="005766A2">
                        <w:rPr>
                          <w:rFonts w:asciiTheme="minorHAnsi" w:hAnsiTheme="minorHAnsi"/>
                          <w:b/>
                          <w:color w:val="222222"/>
                          <w:shd w:val="clear" w:color="auto" w:fill="FFFFFF"/>
                        </w:rPr>
                        <w:t>percorso formativo alla bellezza</w:t>
                      </w:r>
                      <w:r w:rsidRPr="005766A2">
                        <w:rPr>
                          <w:rFonts w:asciiTheme="minorHAnsi" w:hAnsiTheme="minorHAnsi"/>
                          <w:color w:val="222222"/>
                          <w:shd w:val="clear" w:color="auto" w:fill="FFFFFF"/>
                        </w:rPr>
                        <w:t xml:space="preserve"> con </w:t>
                      </w:r>
                      <w:hyperlink r:id="rId11" w:history="1">
                        <w:r w:rsidRPr="005766A2">
                          <w:rPr>
                            <w:rFonts w:asciiTheme="minorHAnsi" w:hAnsiTheme="minorHAnsi"/>
                            <w:color w:val="56A3DD"/>
                            <w:u w:val="single"/>
                            <w:shd w:val="clear" w:color="auto" w:fill="FFFFFF"/>
                          </w:rPr>
                          <w:t>Ciro Cipollone e la sua arte povera</w:t>
                        </w:r>
                      </w:hyperlink>
                      <w:r w:rsidRPr="005766A2">
                        <w:rPr>
                          <w:rFonts w:asciiTheme="minorHAnsi" w:hAnsiTheme="minorHAnsi"/>
                        </w:rPr>
                        <w:t>, un artista</w:t>
                      </w:r>
                      <w:r w:rsidRPr="005766A2">
                        <w:rPr>
                          <w:rFonts w:asciiTheme="minorHAnsi" w:hAnsiTheme="minorHAnsi" w:cs="Arial"/>
                          <w:color w:val="555555"/>
                        </w:rPr>
                        <w:t xml:space="preserve"> capace di trasformare in tesoro prezioso ciò </w:t>
                      </w:r>
                      <w:r w:rsidRPr="005766A2">
                        <w:rPr>
                          <w:rFonts w:asciiTheme="minorHAnsi" w:hAnsiTheme="minorHAnsi" w:cs="Arial"/>
                        </w:rPr>
                        <w:t>(età 14-17)</w:t>
                      </w:r>
                    </w:p>
                    <w:p w14:paraId="69B92DAB" w14:textId="77777777" w:rsidR="00C814A9" w:rsidRPr="005766A2" w:rsidRDefault="00C814A9" w:rsidP="00C814A9">
                      <w:pPr>
                        <w:pStyle w:val="Paragrafoelenco"/>
                        <w:numPr>
                          <w:ilvl w:val="0"/>
                          <w:numId w:val="28"/>
                        </w:numPr>
                        <w:contextualSpacing/>
                        <w:rPr>
                          <w:rStyle w:val="Enfasigrassetto"/>
                          <w:rFonts w:asciiTheme="minorHAnsi" w:hAnsiTheme="minorHAnsi"/>
                          <w:sz w:val="22"/>
                          <w:szCs w:val="22"/>
                        </w:rPr>
                      </w:pPr>
                      <w:r w:rsidRPr="005766A2">
                        <w:rPr>
                          <w:rFonts w:asciiTheme="minorHAnsi" w:hAnsiTheme="minorHAnsi"/>
                          <w:u w:val="single"/>
                        </w:rPr>
                        <w:t xml:space="preserve">***La fattoria didattica di Pietro </w:t>
                      </w:r>
                      <w:proofErr w:type="spellStart"/>
                      <w:r w:rsidRPr="005766A2">
                        <w:rPr>
                          <w:rFonts w:asciiTheme="minorHAnsi" w:hAnsiTheme="minorHAnsi"/>
                          <w:u w:val="single"/>
                        </w:rPr>
                        <w:t>Isolan</w:t>
                      </w:r>
                      <w:proofErr w:type="spellEnd"/>
                      <w:r w:rsidRPr="005766A2">
                        <w:rPr>
                          <w:rFonts w:asciiTheme="minorHAnsi" w:hAnsiTheme="minorHAnsi"/>
                          <w:u w:val="single"/>
                        </w:rPr>
                        <w:t xml:space="preserve"> - progetti educativi di qualità in agricoltura</w:t>
                      </w:r>
                      <w:r w:rsidRPr="005766A2">
                        <w:rPr>
                          <w:rFonts w:asciiTheme="minorHAnsi" w:hAnsiTheme="minorHAnsi"/>
                        </w:rPr>
                        <w:t xml:space="preserve">: </w:t>
                      </w:r>
                      <w:r w:rsidRPr="005766A2">
                        <w:rPr>
                          <w:rFonts w:asciiTheme="minorHAnsi" w:hAnsiTheme="minorHAnsi"/>
                          <w:b/>
                        </w:rPr>
                        <w:t xml:space="preserve">percorso </w:t>
                      </w:r>
                      <w:r w:rsidRPr="005766A2">
                        <w:rPr>
                          <w:rStyle w:val="Enfasigrassetto"/>
                          <w:rFonts w:asciiTheme="minorHAnsi" w:hAnsiTheme="minorHAnsi"/>
                          <w:b w:val="0"/>
                          <w:sz w:val="22"/>
                          <w:szCs w:val="22"/>
                        </w:rPr>
                        <w:t>e</w:t>
                      </w:r>
                      <w:r w:rsidRPr="005766A2">
                        <w:rPr>
                          <w:rStyle w:val="Enfasigrassetto"/>
                          <w:rFonts w:asciiTheme="minorHAnsi" w:hAnsiTheme="minorHAnsi"/>
                          <w:sz w:val="22"/>
                          <w:szCs w:val="22"/>
                        </w:rPr>
                        <w:t>ducativo per conoscere e amare la natura (età 11-13)</w:t>
                      </w:r>
                    </w:p>
                    <w:p w14:paraId="0019F941" w14:textId="77777777" w:rsidR="00C814A9" w:rsidRPr="005766A2" w:rsidRDefault="00C814A9" w:rsidP="00C814A9">
                      <w:pPr>
                        <w:ind w:left="360"/>
                        <w:rPr>
                          <w:b/>
                        </w:rPr>
                      </w:pPr>
                      <w:r w:rsidRPr="005766A2">
                        <w:rPr>
                          <w:b/>
                        </w:rPr>
                        <w:t>11.30</w:t>
                      </w:r>
                    </w:p>
                    <w:p w14:paraId="7F7BD6F3" w14:textId="77777777" w:rsidR="00C814A9" w:rsidRPr="005766A2" w:rsidRDefault="00C814A9" w:rsidP="00C814A9">
                      <w:pPr>
                        <w:rPr>
                          <w:rStyle w:val="Enfasigrassetto"/>
                          <w:rFonts w:asciiTheme="minorHAnsi" w:hAnsiTheme="minorHAnsi"/>
                          <w:bCs w:val="0"/>
                        </w:rPr>
                      </w:pPr>
                      <w:r>
                        <w:rPr>
                          <w:b/>
                        </w:rPr>
                        <w:t xml:space="preserve">       </w:t>
                      </w:r>
                      <w:r w:rsidRPr="005766A2">
                        <w:rPr>
                          <w:b/>
                        </w:rPr>
                        <w:t>Conclusioni e feedback dei workshop tutti insieme</w:t>
                      </w:r>
                    </w:p>
                  </w:txbxContent>
                </v:textbox>
                <w10:wrap anchorx="margin"/>
              </v:rect>
            </w:pict>
          </mc:Fallback>
        </mc:AlternateContent>
      </w:r>
    </w:p>
    <w:p w14:paraId="578AE3ED" w14:textId="77777777" w:rsidR="00C814A9" w:rsidRDefault="00C814A9" w:rsidP="00034D69">
      <w:pPr>
        <w:spacing w:line="240" w:lineRule="atLeast"/>
        <w:ind w:right="33"/>
        <w:rPr>
          <w:b/>
        </w:rPr>
      </w:pPr>
    </w:p>
    <w:p w14:paraId="0656CDAC" w14:textId="77777777" w:rsidR="00C814A9" w:rsidRDefault="00C814A9" w:rsidP="00034D69">
      <w:pPr>
        <w:spacing w:line="240" w:lineRule="atLeast"/>
        <w:ind w:right="33"/>
        <w:rPr>
          <w:b/>
        </w:rPr>
      </w:pPr>
    </w:p>
    <w:p w14:paraId="4B1CF967" w14:textId="77777777" w:rsidR="00C814A9" w:rsidRDefault="00C814A9" w:rsidP="00034D69">
      <w:pPr>
        <w:spacing w:line="240" w:lineRule="atLeast"/>
        <w:ind w:right="33"/>
        <w:rPr>
          <w:b/>
        </w:rPr>
      </w:pPr>
    </w:p>
    <w:p w14:paraId="3198CDEB" w14:textId="77777777" w:rsidR="00C814A9" w:rsidRDefault="00C814A9" w:rsidP="00034D69">
      <w:pPr>
        <w:spacing w:line="240" w:lineRule="atLeast"/>
        <w:ind w:right="33"/>
        <w:rPr>
          <w:b/>
        </w:rPr>
      </w:pPr>
    </w:p>
    <w:p w14:paraId="4E20809E" w14:textId="77777777" w:rsidR="00C814A9" w:rsidRDefault="00C814A9" w:rsidP="00034D69">
      <w:pPr>
        <w:spacing w:line="240" w:lineRule="atLeast"/>
        <w:ind w:right="33"/>
        <w:rPr>
          <w:b/>
        </w:rPr>
      </w:pPr>
    </w:p>
    <w:p w14:paraId="4FF31BD8" w14:textId="77777777" w:rsidR="00C814A9" w:rsidRDefault="00C814A9" w:rsidP="00034D69">
      <w:pPr>
        <w:spacing w:line="240" w:lineRule="atLeast"/>
        <w:ind w:right="33"/>
        <w:rPr>
          <w:b/>
        </w:rPr>
      </w:pPr>
    </w:p>
    <w:p w14:paraId="3C7FFD45" w14:textId="77777777" w:rsidR="00C814A9" w:rsidRDefault="00C814A9" w:rsidP="00034D69">
      <w:pPr>
        <w:spacing w:line="240" w:lineRule="atLeast"/>
        <w:ind w:right="33"/>
        <w:rPr>
          <w:b/>
        </w:rPr>
      </w:pPr>
    </w:p>
    <w:p w14:paraId="152404B4" w14:textId="77777777" w:rsidR="00C814A9" w:rsidRDefault="00C814A9" w:rsidP="00034D69">
      <w:pPr>
        <w:spacing w:line="240" w:lineRule="atLeast"/>
        <w:ind w:right="33"/>
        <w:rPr>
          <w:b/>
        </w:rPr>
      </w:pPr>
    </w:p>
    <w:p w14:paraId="21D52F8E" w14:textId="77777777" w:rsidR="00C814A9" w:rsidRDefault="00C814A9" w:rsidP="00034D69">
      <w:pPr>
        <w:spacing w:line="240" w:lineRule="atLeast"/>
        <w:ind w:right="33"/>
        <w:rPr>
          <w:b/>
        </w:rPr>
      </w:pPr>
    </w:p>
    <w:p w14:paraId="14482209" w14:textId="77777777" w:rsidR="00626F2E" w:rsidRDefault="00626F2E" w:rsidP="00034D69">
      <w:pPr>
        <w:spacing w:line="240" w:lineRule="atLeast"/>
        <w:ind w:right="33"/>
        <w:rPr>
          <w:b/>
        </w:rPr>
      </w:pPr>
    </w:p>
    <w:p w14:paraId="2E4E7AFA" w14:textId="77777777" w:rsidR="00626F2E" w:rsidRDefault="00626F2E" w:rsidP="00034D69">
      <w:pPr>
        <w:spacing w:line="240" w:lineRule="atLeast"/>
        <w:ind w:right="33"/>
        <w:rPr>
          <w:b/>
        </w:rPr>
      </w:pPr>
    </w:p>
    <w:p w14:paraId="13D09C25" w14:textId="77777777" w:rsidR="00626F2E" w:rsidRDefault="00626F2E" w:rsidP="00034D69">
      <w:pPr>
        <w:spacing w:line="240" w:lineRule="atLeast"/>
        <w:ind w:right="33"/>
        <w:rPr>
          <w:b/>
        </w:rPr>
      </w:pPr>
    </w:p>
    <w:p w14:paraId="40AB5029" w14:textId="77777777" w:rsidR="00626F2E" w:rsidRDefault="00626F2E" w:rsidP="00034D69">
      <w:pPr>
        <w:spacing w:line="240" w:lineRule="atLeast"/>
        <w:ind w:right="33"/>
        <w:rPr>
          <w:b/>
        </w:rPr>
      </w:pPr>
    </w:p>
    <w:p w14:paraId="072F13C2" w14:textId="77777777" w:rsidR="00626F2E" w:rsidRDefault="00626F2E" w:rsidP="00034D69">
      <w:pPr>
        <w:spacing w:line="240" w:lineRule="atLeast"/>
        <w:ind w:right="33"/>
        <w:rPr>
          <w:b/>
        </w:rPr>
      </w:pPr>
    </w:p>
    <w:p w14:paraId="3415AB4E" w14:textId="77777777" w:rsidR="00626F2E" w:rsidRDefault="00626F2E" w:rsidP="00034D69">
      <w:pPr>
        <w:spacing w:line="240" w:lineRule="atLeast"/>
        <w:ind w:right="33"/>
        <w:rPr>
          <w:b/>
        </w:rPr>
      </w:pPr>
    </w:p>
    <w:p w14:paraId="51CADCB4" w14:textId="77777777" w:rsidR="00C15B38" w:rsidRPr="001523BD" w:rsidRDefault="00C15B38" w:rsidP="00034D69">
      <w:pPr>
        <w:spacing w:line="240" w:lineRule="atLeast"/>
        <w:ind w:right="33"/>
        <w:rPr>
          <w:b/>
          <w:i/>
        </w:rPr>
      </w:pPr>
      <w:r w:rsidRPr="001523BD">
        <w:rPr>
          <w:b/>
        </w:rPr>
        <w:t>10.30 - 12.15 Laboratori</w:t>
      </w:r>
    </w:p>
    <w:p w14:paraId="6E81D45B" w14:textId="77777777" w:rsidR="00C15B38" w:rsidRPr="001523BD" w:rsidRDefault="00C15B38" w:rsidP="00034D69">
      <w:pPr>
        <w:spacing w:line="240" w:lineRule="atLeast"/>
        <w:ind w:right="33"/>
        <w:rPr>
          <w:b/>
          <w:i/>
        </w:rPr>
      </w:pPr>
      <w:r w:rsidRPr="001523BD">
        <w:rPr>
          <w:i/>
        </w:rPr>
        <w:t xml:space="preserve">dove: </w:t>
      </w:r>
      <w:r w:rsidRPr="001523BD">
        <w:rPr>
          <w:color w:val="000000"/>
        </w:rPr>
        <w:t>Auditorium</w:t>
      </w:r>
      <w:r w:rsidRPr="001523BD">
        <w:rPr>
          <w:rFonts w:cs="Calibri"/>
          <w:color w:val="000000"/>
        </w:rPr>
        <w:t xml:space="preserve"> di Loppiano</w:t>
      </w:r>
      <w:r w:rsidRPr="001523BD">
        <w:rPr>
          <w:color w:val="000000" w:themeColor="text1"/>
        </w:rPr>
        <w:t xml:space="preserve"> </w:t>
      </w:r>
    </w:p>
    <w:p w14:paraId="05BCA7A4" w14:textId="320B43BD" w:rsidR="00C15B38" w:rsidRPr="001523BD" w:rsidRDefault="00C15B38" w:rsidP="00034D69">
      <w:pPr>
        <w:pStyle w:val="Paragrafoelenco"/>
        <w:numPr>
          <w:ilvl w:val="0"/>
          <w:numId w:val="22"/>
        </w:numPr>
        <w:ind w:right="33"/>
        <w:contextualSpacing/>
        <w:jc w:val="both"/>
        <w:rPr>
          <w:rFonts w:ascii="Calibri" w:hAnsi="Calibri"/>
          <w:sz w:val="22"/>
          <w:szCs w:val="22"/>
        </w:rPr>
      </w:pPr>
      <w:r w:rsidRPr="001523BD">
        <w:rPr>
          <w:rFonts w:ascii="Calibri" w:hAnsi="Calibri"/>
          <w:b/>
          <w:i/>
          <w:sz w:val="22"/>
          <w:szCs w:val="22"/>
          <w:u w:val="single"/>
        </w:rPr>
        <w:t>Emozionando. In dialogo con i genitori sulle emozioni dei figli</w:t>
      </w:r>
      <w:r w:rsidRPr="001523BD">
        <w:rPr>
          <w:rFonts w:ascii="Calibri" w:hAnsi="Calibri"/>
          <w:sz w:val="22"/>
          <w:szCs w:val="22"/>
        </w:rPr>
        <w:t xml:space="preserve">. Con </w:t>
      </w:r>
      <w:r w:rsidRPr="001523BD">
        <w:rPr>
          <w:rFonts w:ascii="Calibri" w:hAnsi="Calibri"/>
          <w:b/>
          <w:sz w:val="22"/>
          <w:szCs w:val="22"/>
        </w:rPr>
        <w:t>Ezio Aceti</w:t>
      </w:r>
      <w:r w:rsidRPr="001523BD">
        <w:rPr>
          <w:rFonts w:ascii="Calibri" w:hAnsi="Calibri"/>
          <w:sz w:val="22"/>
          <w:szCs w:val="22"/>
        </w:rPr>
        <w:t>, esperto in Psicologia evolutiva e scolastica</w:t>
      </w:r>
    </w:p>
    <w:p w14:paraId="3177E65E" w14:textId="7AEE3D15" w:rsidR="00C15B38" w:rsidRPr="001523BD" w:rsidRDefault="00C15B38" w:rsidP="00843987">
      <w:pPr>
        <w:pStyle w:val="NormaleWeb"/>
        <w:numPr>
          <w:ilvl w:val="0"/>
          <w:numId w:val="22"/>
        </w:numPr>
        <w:rPr>
          <w:rFonts w:ascii="Calibri" w:hAnsi="Calibri"/>
          <w:sz w:val="22"/>
          <w:szCs w:val="22"/>
        </w:rPr>
      </w:pPr>
      <w:r w:rsidRPr="001523BD">
        <w:rPr>
          <w:rFonts w:ascii="Calibri" w:hAnsi="Calibri"/>
          <w:b/>
          <w:i/>
          <w:sz w:val="22"/>
          <w:szCs w:val="22"/>
          <w:u w:val="single"/>
        </w:rPr>
        <w:t>Narrare i giovani</w:t>
      </w:r>
      <w:r w:rsidRPr="001523BD">
        <w:rPr>
          <w:rFonts w:ascii="Calibri" w:hAnsi="Calibri"/>
          <w:sz w:val="22"/>
          <w:szCs w:val="22"/>
        </w:rPr>
        <w:t xml:space="preserve">. Con: </w:t>
      </w:r>
      <w:r w:rsidRPr="001523BD">
        <w:rPr>
          <w:rFonts w:ascii="Calibri" w:hAnsi="Calibri"/>
          <w:b/>
          <w:sz w:val="22"/>
          <w:szCs w:val="22"/>
        </w:rPr>
        <w:t>Paolo Di Paolo</w:t>
      </w:r>
      <w:r w:rsidRPr="001523BD">
        <w:rPr>
          <w:rFonts w:ascii="Calibri" w:hAnsi="Calibri"/>
          <w:sz w:val="22"/>
          <w:szCs w:val="22"/>
        </w:rPr>
        <w:t xml:space="preserve">, scrittore, </w:t>
      </w:r>
      <w:r w:rsidRPr="001523BD">
        <w:rPr>
          <w:rFonts w:ascii="Calibri" w:hAnsi="Calibri"/>
          <w:b/>
          <w:sz w:val="22"/>
          <w:szCs w:val="22"/>
        </w:rPr>
        <w:t>Carlo Albarello</w:t>
      </w:r>
      <w:r w:rsidRPr="001523BD">
        <w:rPr>
          <w:rFonts w:ascii="Calibri" w:hAnsi="Calibri"/>
          <w:sz w:val="22"/>
          <w:szCs w:val="22"/>
        </w:rPr>
        <w:t xml:space="preserve">, </w:t>
      </w:r>
      <w:r w:rsidR="00DB6C6A" w:rsidRPr="001523BD">
        <w:rPr>
          <w:rFonts w:ascii="Calibri" w:hAnsi="Calibri"/>
          <w:sz w:val="22"/>
          <w:szCs w:val="22"/>
        </w:rPr>
        <w:t xml:space="preserve">docente e ideatore dell’Atlante digitale del Novecento letterario, </w:t>
      </w:r>
      <w:r w:rsidRPr="001523BD">
        <w:rPr>
          <w:rFonts w:ascii="Calibri" w:hAnsi="Calibri"/>
          <w:b/>
          <w:sz w:val="22"/>
          <w:szCs w:val="22"/>
        </w:rPr>
        <w:t>Eraldo Affinati,</w:t>
      </w:r>
      <w:r w:rsidRPr="001523BD">
        <w:rPr>
          <w:rFonts w:ascii="Calibri" w:hAnsi="Calibri"/>
          <w:sz w:val="22"/>
          <w:szCs w:val="22"/>
        </w:rPr>
        <w:t xml:space="preserve"> scrittore e insegnante. Modera: </w:t>
      </w:r>
      <w:r w:rsidRPr="001523BD">
        <w:rPr>
          <w:rFonts w:ascii="Calibri" w:hAnsi="Calibri"/>
          <w:b/>
          <w:sz w:val="22"/>
          <w:szCs w:val="22"/>
        </w:rPr>
        <w:t>Matteo Girardi</w:t>
      </w:r>
      <w:r w:rsidRPr="001523BD">
        <w:rPr>
          <w:rFonts w:ascii="Calibri" w:hAnsi="Calibri"/>
          <w:sz w:val="22"/>
          <w:szCs w:val="22"/>
        </w:rPr>
        <w:t>, Città Nuova.</w:t>
      </w:r>
    </w:p>
    <w:p w14:paraId="5FCD68EE" w14:textId="3275FBA9" w:rsidR="00C15B38" w:rsidRPr="001523BD" w:rsidRDefault="00C15B38" w:rsidP="00034D69">
      <w:pPr>
        <w:pStyle w:val="Paragrafoelenco"/>
        <w:numPr>
          <w:ilvl w:val="0"/>
          <w:numId w:val="22"/>
        </w:numPr>
        <w:spacing w:before="100" w:beforeAutospacing="1" w:after="240"/>
        <w:ind w:right="33"/>
        <w:contextualSpacing/>
        <w:jc w:val="both"/>
        <w:rPr>
          <w:rFonts w:ascii="Calibri" w:hAnsi="Calibri"/>
          <w:sz w:val="22"/>
          <w:szCs w:val="22"/>
        </w:rPr>
      </w:pPr>
      <w:r w:rsidRPr="001523BD">
        <w:rPr>
          <w:rFonts w:ascii="Calibri" w:hAnsi="Calibri"/>
          <w:b/>
          <w:bCs/>
          <w:i/>
          <w:sz w:val="22"/>
          <w:szCs w:val="22"/>
          <w:u w:val="single"/>
        </w:rPr>
        <w:t xml:space="preserve">Educarsi alla convivenza. </w:t>
      </w:r>
      <w:r w:rsidRPr="001523BD">
        <w:rPr>
          <w:rFonts w:ascii="Calibri" w:hAnsi="Calibri"/>
          <w:b/>
          <w:i/>
          <w:sz w:val="22"/>
          <w:szCs w:val="22"/>
          <w:u w:val="single"/>
        </w:rPr>
        <w:t xml:space="preserve">Come affrontare la crisi di una società minacciata da violenza, razzismo, questione migranti, disimpegno. </w:t>
      </w:r>
      <w:r w:rsidRPr="001523BD">
        <w:rPr>
          <w:rFonts w:ascii="Calibri" w:hAnsi="Calibri"/>
          <w:bCs/>
          <w:sz w:val="22"/>
          <w:szCs w:val="22"/>
        </w:rPr>
        <w:t xml:space="preserve">Modera </w:t>
      </w:r>
      <w:r w:rsidRPr="001523BD">
        <w:rPr>
          <w:rFonts w:ascii="Calibri" w:hAnsi="Calibri"/>
          <w:b/>
          <w:bCs/>
          <w:sz w:val="22"/>
          <w:szCs w:val="22"/>
        </w:rPr>
        <w:t>Gianni Bianco</w:t>
      </w:r>
      <w:r w:rsidRPr="001523BD">
        <w:rPr>
          <w:rFonts w:ascii="Calibri" w:hAnsi="Calibri"/>
          <w:bCs/>
          <w:sz w:val="22"/>
          <w:szCs w:val="22"/>
        </w:rPr>
        <w:t xml:space="preserve">, Vice caporedattore cronaca -Tg3 RAI. Con </w:t>
      </w:r>
      <w:r w:rsidRPr="001523BD">
        <w:rPr>
          <w:rFonts w:ascii="Calibri" w:hAnsi="Calibri"/>
          <w:b/>
          <w:bCs/>
          <w:sz w:val="22"/>
          <w:szCs w:val="22"/>
        </w:rPr>
        <w:t>Giuseppe Gatti</w:t>
      </w:r>
      <w:r w:rsidRPr="001523BD">
        <w:rPr>
          <w:rFonts w:ascii="Calibri" w:hAnsi="Calibri"/>
          <w:bCs/>
          <w:sz w:val="22"/>
          <w:szCs w:val="22"/>
        </w:rPr>
        <w:t xml:space="preserve">, magistrato della Direzione Distrettuale Antimafia di Bari; </w:t>
      </w:r>
      <w:r w:rsidRPr="001523BD">
        <w:rPr>
          <w:rFonts w:ascii="Calibri" w:hAnsi="Calibri"/>
          <w:b/>
          <w:bCs/>
          <w:sz w:val="22"/>
          <w:szCs w:val="22"/>
        </w:rPr>
        <w:t xml:space="preserve">Gabriella Debora Giorgione, </w:t>
      </w:r>
      <w:r w:rsidRPr="001523BD">
        <w:rPr>
          <w:rFonts w:ascii="Calibri" w:hAnsi="Calibri"/>
          <w:bCs/>
          <w:sz w:val="22"/>
          <w:szCs w:val="22"/>
        </w:rPr>
        <w:t>giornalist</w:t>
      </w:r>
      <w:r w:rsidR="00843987" w:rsidRPr="001523BD">
        <w:rPr>
          <w:rFonts w:ascii="Calibri" w:hAnsi="Calibri"/>
          <w:bCs/>
          <w:sz w:val="22"/>
          <w:szCs w:val="22"/>
        </w:rPr>
        <w:t>a, consulente Caritas Benevento;</w:t>
      </w:r>
      <w:r w:rsidRPr="001523BD">
        <w:rPr>
          <w:rFonts w:ascii="Calibri" w:hAnsi="Calibri"/>
          <w:bCs/>
          <w:sz w:val="22"/>
          <w:szCs w:val="22"/>
        </w:rPr>
        <w:t xml:space="preserve"> </w:t>
      </w:r>
      <w:r w:rsidRPr="001523BD">
        <w:rPr>
          <w:rFonts w:ascii="Calibri" w:hAnsi="Calibri"/>
          <w:b/>
          <w:sz w:val="22"/>
          <w:szCs w:val="22"/>
        </w:rPr>
        <w:t>Nello Scavo</w:t>
      </w:r>
      <w:r w:rsidRPr="001523BD">
        <w:rPr>
          <w:rFonts w:ascii="Calibri" w:hAnsi="Calibri"/>
          <w:sz w:val="22"/>
          <w:szCs w:val="22"/>
        </w:rPr>
        <w:t xml:space="preserve">, giornalista Avvenire. </w:t>
      </w:r>
    </w:p>
    <w:p w14:paraId="3CA9CDF8" w14:textId="77777777" w:rsidR="00C15B38" w:rsidRPr="001523BD" w:rsidRDefault="00C15B38" w:rsidP="00034D69">
      <w:pPr>
        <w:spacing w:line="240" w:lineRule="auto"/>
        <w:ind w:left="708" w:right="33"/>
        <w:rPr>
          <w:b/>
        </w:rPr>
      </w:pPr>
    </w:p>
    <w:p w14:paraId="594F700B" w14:textId="77777777" w:rsidR="00C15B38" w:rsidRPr="001523BD" w:rsidRDefault="00C15B38" w:rsidP="00034D69">
      <w:pPr>
        <w:spacing w:line="240" w:lineRule="atLeast"/>
        <w:ind w:right="33"/>
        <w:rPr>
          <w:b/>
        </w:rPr>
      </w:pPr>
      <w:r w:rsidRPr="001523BD">
        <w:rPr>
          <w:b/>
        </w:rPr>
        <w:t>10.30 - 12.15 Laboratori</w:t>
      </w:r>
    </w:p>
    <w:p w14:paraId="578A44BD" w14:textId="77777777" w:rsidR="00C15B38" w:rsidRPr="001523BD" w:rsidRDefault="00C15B38" w:rsidP="00034D69">
      <w:pPr>
        <w:spacing w:line="240" w:lineRule="atLeast"/>
        <w:ind w:right="33"/>
        <w:rPr>
          <w:rFonts w:cs="Calibri"/>
          <w:color w:val="000000"/>
        </w:rPr>
      </w:pPr>
      <w:r w:rsidRPr="001523BD">
        <w:rPr>
          <w:i/>
        </w:rPr>
        <w:t xml:space="preserve">dove </w:t>
      </w:r>
      <w:r w:rsidRPr="001523BD">
        <w:rPr>
          <w:rFonts w:cs="Calibri"/>
          <w:color w:val="000000"/>
        </w:rPr>
        <w:t xml:space="preserve">Istituto Universitario </w:t>
      </w:r>
      <w:proofErr w:type="spellStart"/>
      <w:r w:rsidRPr="001523BD">
        <w:rPr>
          <w:rFonts w:cs="Calibri"/>
          <w:color w:val="000000"/>
        </w:rPr>
        <w:t>Sophia</w:t>
      </w:r>
      <w:proofErr w:type="spellEnd"/>
    </w:p>
    <w:p w14:paraId="6E7BF254" w14:textId="64BC34F6" w:rsidR="00C15B38" w:rsidRPr="001523BD" w:rsidRDefault="00C15B38" w:rsidP="00034D69">
      <w:pPr>
        <w:pStyle w:val="Paragrafoelenco"/>
        <w:numPr>
          <w:ilvl w:val="0"/>
          <w:numId w:val="24"/>
        </w:numPr>
        <w:spacing w:line="276" w:lineRule="auto"/>
        <w:ind w:left="709" w:right="33"/>
        <w:contextualSpacing/>
        <w:rPr>
          <w:rFonts w:ascii="Calibri" w:hAnsi="Calibri"/>
          <w:color w:val="000000"/>
          <w:sz w:val="22"/>
          <w:szCs w:val="22"/>
        </w:rPr>
      </w:pPr>
      <w:r w:rsidRPr="001523BD">
        <w:rPr>
          <w:rFonts w:ascii="Calibri" w:hAnsi="Calibri"/>
          <w:b/>
          <w:i/>
          <w:color w:val="000000"/>
          <w:sz w:val="22"/>
          <w:szCs w:val="22"/>
          <w:u w:val="single"/>
        </w:rPr>
        <w:t>Filosofiamo: percorsi di formazione al dialogo filosofico.</w:t>
      </w:r>
      <w:r w:rsidRPr="001523BD">
        <w:rPr>
          <w:rFonts w:ascii="Calibri" w:hAnsi="Calibri"/>
          <w:color w:val="000000"/>
          <w:sz w:val="22"/>
          <w:szCs w:val="22"/>
        </w:rPr>
        <w:t xml:space="preserve"> Rivolti agli adulti, per insegnare a bambini e ragazzi</w:t>
      </w:r>
      <w:r w:rsidR="00C949F8" w:rsidRPr="001523BD">
        <w:rPr>
          <w:rFonts w:ascii="Calibri" w:hAnsi="Calibri"/>
          <w:color w:val="000000"/>
          <w:sz w:val="22"/>
          <w:szCs w:val="22"/>
        </w:rPr>
        <w:t xml:space="preserve">. Con </w:t>
      </w:r>
      <w:r w:rsidR="00C949F8" w:rsidRPr="001523BD">
        <w:rPr>
          <w:rFonts w:ascii="Calibri" w:hAnsi="Calibri"/>
          <w:b/>
          <w:color w:val="000000"/>
          <w:sz w:val="22"/>
          <w:szCs w:val="22"/>
        </w:rPr>
        <w:t>Valentina Gaudiano</w:t>
      </w:r>
      <w:r w:rsidR="00C949F8" w:rsidRPr="001523BD">
        <w:rPr>
          <w:rFonts w:ascii="Calibri" w:hAnsi="Calibri"/>
          <w:color w:val="000000"/>
          <w:sz w:val="22"/>
          <w:szCs w:val="22"/>
        </w:rPr>
        <w:t xml:space="preserve">, docente </w:t>
      </w:r>
      <w:proofErr w:type="spellStart"/>
      <w:r w:rsidR="00C949F8" w:rsidRPr="001523BD">
        <w:rPr>
          <w:rFonts w:ascii="Calibri" w:hAnsi="Calibri"/>
          <w:color w:val="000000"/>
          <w:sz w:val="22"/>
          <w:szCs w:val="22"/>
        </w:rPr>
        <w:t>Ist</w:t>
      </w:r>
      <w:proofErr w:type="spellEnd"/>
      <w:r w:rsidR="00C949F8" w:rsidRPr="001523BD">
        <w:rPr>
          <w:rFonts w:ascii="Calibri" w:hAnsi="Calibri"/>
          <w:color w:val="000000"/>
          <w:sz w:val="22"/>
          <w:szCs w:val="22"/>
        </w:rPr>
        <w:t xml:space="preserve">. </w:t>
      </w:r>
      <w:proofErr w:type="spellStart"/>
      <w:r w:rsidR="00C949F8" w:rsidRPr="001523BD">
        <w:rPr>
          <w:rFonts w:ascii="Calibri" w:hAnsi="Calibri"/>
          <w:color w:val="000000"/>
          <w:sz w:val="22"/>
          <w:szCs w:val="22"/>
        </w:rPr>
        <w:t>Univ</w:t>
      </w:r>
      <w:proofErr w:type="spellEnd"/>
      <w:r w:rsidR="00C949F8" w:rsidRPr="001523BD">
        <w:rPr>
          <w:rFonts w:ascii="Calibri" w:hAnsi="Calibri"/>
          <w:color w:val="000000"/>
          <w:sz w:val="22"/>
          <w:szCs w:val="22"/>
        </w:rPr>
        <w:t xml:space="preserve">. </w:t>
      </w:r>
      <w:proofErr w:type="spellStart"/>
      <w:r w:rsidR="00C949F8" w:rsidRPr="001523BD">
        <w:rPr>
          <w:rFonts w:ascii="Calibri" w:hAnsi="Calibri"/>
          <w:color w:val="000000"/>
          <w:sz w:val="22"/>
          <w:szCs w:val="22"/>
        </w:rPr>
        <w:t>Sophia</w:t>
      </w:r>
      <w:proofErr w:type="spellEnd"/>
    </w:p>
    <w:p w14:paraId="240C8165" w14:textId="00C43C31" w:rsidR="00C15B38" w:rsidRPr="001523BD" w:rsidRDefault="00C15B38" w:rsidP="00034D69">
      <w:pPr>
        <w:pStyle w:val="Paragrafoelenco"/>
        <w:numPr>
          <w:ilvl w:val="0"/>
          <w:numId w:val="24"/>
        </w:numPr>
        <w:spacing w:line="276" w:lineRule="auto"/>
        <w:ind w:left="709" w:right="33"/>
        <w:contextualSpacing/>
        <w:jc w:val="both"/>
        <w:rPr>
          <w:rFonts w:ascii="Calibri" w:hAnsi="Calibri"/>
          <w:color w:val="000000"/>
          <w:sz w:val="22"/>
          <w:szCs w:val="22"/>
        </w:rPr>
      </w:pPr>
      <w:proofErr w:type="spellStart"/>
      <w:r w:rsidRPr="001523BD">
        <w:rPr>
          <w:rFonts w:ascii="Calibri" w:hAnsi="Calibri"/>
          <w:b/>
          <w:i/>
          <w:color w:val="000000"/>
          <w:sz w:val="22"/>
          <w:szCs w:val="22"/>
          <w:u w:val="single"/>
        </w:rPr>
        <w:t>We</w:t>
      </w:r>
      <w:proofErr w:type="spellEnd"/>
      <w:r w:rsidRPr="001523BD">
        <w:rPr>
          <w:rFonts w:ascii="Calibri" w:hAnsi="Calibri"/>
          <w:b/>
          <w:i/>
          <w:color w:val="000000"/>
          <w:sz w:val="22"/>
          <w:szCs w:val="22"/>
          <w:u w:val="single"/>
        </w:rPr>
        <w:t xml:space="preserve"> care </w:t>
      </w:r>
      <w:proofErr w:type="spellStart"/>
      <w:r w:rsidRPr="001523BD">
        <w:rPr>
          <w:rFonts w:ascii="Calibri" w:hAnsi="Calibri"/>
          <w:b/>
          <w:i/>
          <w:color w:val="000000"/>
          <w:sz w:val="22"/>
          <w:szCs w:val="22"/>
          <w:u w:val="single"/>
        </w:rPr>
        <w:t>education</w:t>
      </w:r>
      <w:proofErr w:type="spellEnd"/>
      <w:r w:rsidRPr="001523BD">
        <w:rPr>
          <w:rFonts w:ascii="Calibri" w:hAnsi="Calibri"/>
          <w:b/>
          <w:i/>
          <w:color w:val="000000"/>
          <w:sz w:val="22"/>
          <w:szCs w:val="22"/>
          <w:u w:val="single"/>
        </w:rPr>
        <w:t>: all’educazione serve una casa - sogno, passione, cura.</w:t>
      </w:r>
      <w:r w:rsidRPr="001523BD">
        <w:rPr>
          <w:rFonts w:ascii="Calibri" w:hAnsi="Calibri"/>
          <w:color w:val="000000"/>
          <w:sz w:val="22"/>
          <w:szCs w:val="22"/>
        </w:rPr>
        <w:t xml:space="preserve"> Dialogo ed esperienze sull’essere educatori. Intervengono:</w:t>
      </w:r>
      <w:r w:rsidRPr="001523BD">
        <w:rPr>
          <w:rFonts w:ascii="Calibri" w:hAnsi="Calibri"/>
          <w:b/>
          <w:color w:val="000000"/>
          <w:sz w:val="22"/>
          <w:szCs w:val="22"/>
        </w:rPr>
        <w:t xml:space="preserve"> Michele de Beni,</w:t>
      </w:r>
      <w:r w:rsidRPr="001523BD">
        <w:rPr>
          <w:rFonts w:ascii="Calibri" w:hAnsi="Calibri"/>
          <w:color w:val="000000"/>
          <w:sz w:val="22"/>
          <w:szCs w:val="22"/>
        </w:rPr>
        <w:t xml:space="preserve"> pedagogista e docente </w:t>
      </w:r>
      <w:proofErr w:type="spellStart"/>
      <w:r w:rsidRPr="001523BD">
        <w:rPr>
          <w:rFonts w:ascii="Calibri" w:hAnsi="Calibri"/>
          <w:color w:val="000000"/>
          <w:sz w:val="22"/>
          <w:szCs w:val="22"/>
        </w:rPr>
        <w:t>Ist</w:t>
      </w:r>
      <w:proofErr w:type="spellEnd"/>
      <w:r w:rsidRPr="001523BD">
        <w:rPr>
          <w:rFonts w:ascii="Calibri" w:hAnsi="Calibri"/>
          <w:color w:val="000000"/>
          <w:sz w:val="22"/>
          <w:szCs w:val="22"/>
        </w:rPr>
        <w:t xml:space="preserve">. </w:t>
      </w:r>
      <w:proofErr w:type="spellStart"/>
      <w:r w:rsidRPr="001523BD">
        <w:rPr>
          <w:rFonts w:ascii="Calibri" w:hAnsi="Calibri"/>
          <w:color w:val="000000"/>
          <w:sz w:val="22"/>
          <w:szCs w:val="22"/>
        </w:rPr>
        <w:t>Univ</w:t>
      </w:r>
      <w:proofErr w:type="spellEnd"/>
      <w:r w:rsidRPr="001523BD">
        <w:rPr>
          <w:rFonts w:ascii="Calibri" w:hAnsi="Calibri"/>
          <w:color w:val="000000"/>
          <w:sz w:val="22"/>
          <w:szCs w:val="22"/>
        </w:rPr>
        <w:t xml:space="preserve">. </w:t>
      </w:r>
      <w:proofErr w:type="spellStart"/>
      <w:r w:rsidRPr="001523BD">
        <w:rPr>
          <w:rFonts w:ascii="Calibri" w:hAnsi="Calibri"/>
          <w:color w:val="000000"/>
          <w:sz w:val="22"/>
          <w:szCs w:val="22"/>
        </w:rPr>
        <w:t>Sophia</w:t>
      </w:r>
      <w:proofErr w:type="spellEnd"/>
      <w:r w:rsidR="00843987" w:rsidRPr="001523BD">
        <w:rPr>
          <w:rFonts w:ascii="Calibri" w:hAnsi="Calibri"/>
          <w:color w:val="000000"/>
          <w:sz w:val="22"/>
          <w:szCs w:val="22"/>
        </w:rPr>
        <w:t>;</w:t>
      </w:r>
      <w:r w:rsidRPr="001523BD">
        <w:rPr>
          <w:rFonts w:ascii="Calibri" w:hAnsi="Calibri"/>
          <w:color w:val="000000"/>
          <w:sz w:val="22"/>
          <w:szCs w:val="22"/>
        </w:rPr>
        <w:t xml:space="preserve"> </w:t>
      </w:r>
      <w:r w:rsidRPr="001523BD">
        <w:rPr>
          <w:rFonts w:ascii="Calibri" w:hAnsi="Calibri"/>
          <w:b/>
          <w:color w:val="000000"/>
          <w:sz w:val="22"/>
          <w:szCs w:val="22"/>
        </w:rPr>
        <w:t xml:space="preserve">Domenico Bellantoni, </w:t>
      </w:r>
      <w:r w:rsidR="00843987" w:rsidRPr="001523BD">
        <w:rPr>
          <w:rFonts w:ascii="Calibri" w:hAnsi="Calibri"/>
          <w:color w:val="000000"/>
          <w:sz w:val="22"/>
          <w:szCs w:val="22"/>
        </w:rPr>
        <w:t>psicoterapeuta;</w:t>
      </w:r>
      <w:r w:rsidRPr="001523BD">
        <w:rPr>
          <w:rFonts w:ascii="Calibri" w:hAnsi="Calibri"/>
          <w:color w:val="000000"/>
          <w:sz w:val="22"/>
          <w:szCs w:val="22"/>
        </w:rPr>
        <w:t xml:space="preserve"> </w:t>
      </w:r>
      <w:r w:rsidRPr="001523BD">
        <w:rPr>
          <w:rFonts w:ascii="Calibri" w:hAnsi="Calibri"/>
          <w:b/>
          <w:color w:val="000000"/>
          <w:sz w:val="22"/>
          <w:szCs w:val="22"/>
        </w:rPr>
        <w:t xml:space="preserve">Paola Dal </w:t>
      </w:r>
      <w:proofErr w:type="spellStart"/>
      <w:r w:rsidRPr="001523BD">
        <w:rPr>
          <w:rFonts w:ascii="Calibri" w:hAnsi="Calibri"/>
          <w:b/>
          <w:color w:val="000000"/>
          <w:sz w:val="22"/>
          <w:szCs w:val="22"/>
        </w:rPr>
        <w:t>Molin</w:t>
      </w:r>
      <w:proofErr w:type="spellEnd"/>
      <w:r w:rsidRPr="001523BD">
        <w:rPr>
          <w:rFonts w:ascii="Calibri" w:hAnsi="Calibri"/>
          <w:b/>
          <w:color w:val="000000"/>
          <w:sz w:val="22"/>
          <w:szCs w:val="22"/>
        </w:rPr>
        <w:t>,</w:t>
      </w:r>
      <w:r w:rsidRPr="001523BD">
        <w:rPr>
          <w:rFonts w:ascii="Calibri" w:hAnsi="Calibri"/>
          <w:color w:val="000000"/>
          <w:sz w:val="22"/>
          <w:szCs w:val="22"/>
        </w:rPr>
        <w:t xml:space="preserve"> insegnante</w:t>
      </w:r>
      <w:r w:rsidR="00843987" w:rsidRPr="001523BD">
        <w:rPr>
          <w:rFonts w:ascii="Calibri" w:hAnsi="Calibri"/>
          <w:color w:val="000000"/>
          <w:sz w:val="22"/>
          <w:szCs w:val="22"/>
        </w:rPr>
        <w:t>;</w:t>
      </w:r>
      <w:r w:rsidRPr="001523BD">
        <w:rPr>
          <w:rFonts w:ascii="Calibri" w:hAnsi="Calibri"/>
          <w:color w:val="000000"/>
          <w:sz w:val="22"/>
          <w:szCs w:val="22"/>
        </w:rPr>
        <w:t xml:space="preserve"> </w:t>
      </w:r>
      <w:r w:rsidRPr="001523BD">
        <w:rPr>
          <w:rFonts w:ascii="Calibri" w:hAnsi="Calibri"/>
          <w:b/>
          <w:color w:val="000000"/>
          <w:sz w:val="22"/>
          <w:szCs w:val="22"/>
        </w:rPr>
        <w:t xml:space="preserve">Luigi Chatel, </w:t>
      </w:r>
      <w:r w:rsidRPr="001523BD">
        <w:rPr>
          <w:rFonts w:ascii="Calibri" w:hAnsi="Calibri"/>
          <w:color w:val="000000"/>
          <w:sz w:val="22"/>
          <w:szCs w:val="22"/>
        </w:rPr>
        <w:t>insegnante.</w:t>
      </w:r>
    </w:p>
    <w:p w14:paraId="0ECCC35B" w14:textId="77777777" w:rsidR="00C15B38" w:rsidRPr="001523BD" w:rsidRDefault="00C15B38" w:rsidP="00034D69">
      <w:pPr>
        <w:ind w:right="33"/>
        <w:rPr>
          <w:b/>
          <w:color w:val="000000"/>
          <w:u w:val="single"/>
        </w:rPr>
      </w:pPr>
    </w:p>
    <w:p w14:paraId="606F2E5B" w14:textId="77777777" w:rsidR="00C15B38" w:rsidRPr="001523BD" w:rsidRDefault="00C15B38" w:rsidP="00034D69">
      <w:pPr>
        <w:ind w:right="33"/>
        <w:rPr>
          <w:rFonts w:asciiTheme="minorHAnsi" w:hAnsiTheme="minorHAnsi"/>
          <w:b/>
          <w:color w:val="000000"/>
        </w:rPr>
      </w:pPr>
      <w:r w:rsidRPr="001523BD">
        <w:rPr>
          <w:rFonts w:asciiTheme="minorHAnsi" w:hAnsiTheme="minorHAnsi"/>
          <w:b/>
          <w:color w:val="000000"/>
        </w:rPr>
        <w:t>10.30-11.30 Laboratori</w:t>
      </w:r>
    </w:p>
    <w:p w14:paraId="24525105" w14:textId="77777777" w:rsidR="00C15B38" w:rsidRPr="001523BD" w:rsidRDefault="00C15B38" w:rsidP="00034D69">
      <w:pPr>
        <w:ind w:right="33"/>
        <w:rPr>
          <w:rFonts w:asciiTheme="minorHAnsi" w:hAnsiTheme="minorHAnsi"/>
        </w:rPr>
      </w:pPr>
      <w:r w:rsidRPr="001523BD">
        <w:rPr>
          <w:rFonts w:asciiTheme="minorHAnsi" w:hAnsiTheme="minorHAnsi"/>
          <w:i/>
        </w:rPr>
        <w:t xml:space="preserve">dove: </w:t>
      </w:r>
      <w:r w:rsidRPr="001523BD">
        <w:rPr>
          <w:rFonts w:asciiTheme="minorHAnsi" w:hAnsiTheme="minorHAnsi" w:cs="Calibri"/>
          <w:color w:val="000000"/>
        </w:rPr>
        <w:t>Polo Lionello Bonfanti</w:t>
      </w:r>
    </w:p>
    <w:p w14:paraId="04FAFF3E" w14:textId="7E1454F1" w:rsidR="00C15B38" w:rsidRPr="001523BD" w:rsidRDefault="00DA2250" w:rsidP="00034D69">
      <w:pPr>
        <w:pStyle w:val="Paragrafoelenco"/>
        <w:numPr>
          <w:ilvl w:val="0"/>
          <w:numId w:val="19"/>
        </w:numPr>
        <w:suppressAutoHyphens/>
        <w:spacing w:line="276" w:lineRule="auto"/>
        <w:ind w:right="33"/>
        <w:contextualSpacing/>
        <w:jc w:val="both"/>
        <w:rPr>
          <w:rFonts w:asciiTheme="minorHAnsi" w:hAnsiTheme="minorHAnsi"/>
          <w:color w:val="000000" w:themeColor="text1"/>
          <w:sz w:val="22"/>
          <w:szCs w:val="22"/>
        </w:rPr>
      </w:pPr>
      <w:r w:rsidRPr="001523BD">
        <w:rPr>
          <w:rFonts w:asciiTheme="minorHAnsi" w:eastAsia="Times New Roman" w:hAnsiTheme="minorHAnsi" w:cstheme="minorHAnsi"/>
          <w:b/>
          <w:bCs/>
          <w:i/>
          <w:color w:val="000000"/>
          <w:sz w:val="22"/>
          <w:szCs w:val="22"/>
          <w:u w:val="single"/>
        </w:rPr>
        <w:t>Famiglia come palestra di un'economia nuova</w:t>
      </w:r>
      <w:r w:rsidR="006C1766" w:rsidRPr="001523BD">
        <w:rPr>
          <w:rFonts w:asciiTheme="minorHAnsi" w:hAnsiTheme="minorHAnsi"/>
          <w:color w:val="000000" w:themeColor="text1"/>
          <w:sz w:val="22"/>
          <w:szCs w:val="22"/>
        </w:rPr>
        <w:t xml:space="preserve"> </w:t>
      </w:r>
      <w:r w:rsidR="00C15B38" w:rsidRPr="001523BD">
        <w:rPr>
          <w:rFonts w:asciiTheme="minorHAnsi" w:hAnsiTheme="minorHAnsi"/>
          <w:color w:val="000000" w:themeColor="text1"/>
          <w:sz w:val="22"/>
          <w:szCs w:val="22"/>
        </w:rPr>
        <w:t>con</w:t>
      </w:r>
      <w:r w:rsidR="00C15B38" w:rsidRPr="001523BD">
        <w:rPr>
          <w:rFonts w:asciiTheme="minorHAnsi" w:hAnsiTheme="minorHAnsi"/>
          <w:b/>
          <w:i/>
          <w:color w:val="000000" w:themeColor="text1"/>
          <w:sz w:val="22"/>
          <w:szCs w:val="22"/>
        </w:rPr>
        <w:t xml:space="preserve"> </w:t>
      </w:r>
      <w:r w:rsidR="00C15B38" w:rsidRPr="001523BD">
        <w:rPr>
          <w:rFonts w:asciiTheme="minorHAnsi" w:hAnsiTheme="minorHAnsi"/>
          <w:b/>
          <w:sz w:val="22"/>
          <w:szCs w:val="22"/>
        </w:rPr>
        <w:t xml:space="preserve">Emma Ciccarelli, </w:t>
      </w:r>
      <w:r w:rsidR="00C15B38" w:rsidRPr="001523BD">
        <w:rPr>
          <w:rFonts w:asciiTheme="minorHAnsi" w:hAnsiTheme="minorHAnsi" w:cs="Calibri"/>
          <w:color w:val="000000"/>
          <w:sz w:val="22"/>
          <w:szCs w:val="22"/>
        </w:rPr>
        <w:t>vice presidente Forum associazioni familiari</w:t>
      </w:r>
      <w:r w:rsidR="00C15B38" w:rsidRPr="001523BD">
        <w:rPr>
          <w:rFonts w:asciiTheme="minorHAnsi" w:hAnsiTheme="minorHAnsi"/>
          <w:b/>
          <w:i/>
          <w:color w:val="000000" w:themeColor="text1"/>
          <w:sz w:val="22"/>
          <w:szCs w:val="22"/>
          <w:u w:val="single"/>
        </w:rPr>
        <w:t xml:space="preserve"> </w:t>
      </w:r>
    </w:p>
    <w:p w14:paraId="2C1E9982" w14:textId="77777777" w:rsidR="00C15B38" w:rsidRPr="001523BD" w:rsidRDefault="00C15B38" w:rsidP="00034D69">
      <w:pPr>
        <w:pStyle w:val="Paragrafoelenco"/>
        <w:numPr>
          <w:ilvl w:val="0"/>
          <w:numId w:val="25"/>
        </w:numPr>
        <w:spacing w:line="276" w:lineRule="auto"/>
        <w:ind w:left="709" w:right="33"/>
        <w:contextualSpacing/>
        <w:rPr>
          <w:rFonts w:asciiTheme="minorHAnsi" w:hAnsiTheme="minorHAnsi"/>
          <w:b/>
          <w:i/>
          <w:color w:val="000000" w:themeColor="text1"/>
          <w:sz w:val="22"/>
          <w:szCs w:val="22"/>
          <w:u w:val="single"/>
        </w:rPr>
      </w:pPr>
      <w:r w:rsidRPr="001523BD">
        <w:rPr>
          <w:rFonts w:asciiTheme="minorHAnsi" w:eastAsia="Times New Roman" w:hAnsiTheme="minorHAnsi" w:cstheme="minorHAnsi"/>
          <w:b/>
          <w:i/>
          <w:color w:val="000000"/>
          <w:sz w:val="22"/>
          <w:szCs w:val="22"/>
          <w:u w:val="single"/>
        </w:rPr>
        <w:t>I</w:t>
      </w:r>
      <w:r w:rsidRPr="001523BD">
        <w:rPr>
          <w:rFonts w:asciiTheme="minorHAnsi" w:eastAsia="Times New Roman" w:hAnsiTheme="minorHAnsi" w:cstheme="minorHAnsi"/>
          <w:b/>
          <w:bCs/>
          <w:i/>
          <w:color w:val="000000"/>
          <w:sz w:val="22"/>
          <w:szCs w:val="22"/>
          <w:u w:val="single"/>
        </w:rPr>
        <w:t xml:space="preserve">ncontro sul mestiere dell'economista di comunione/civile </w:t>
      </w:r>
    </w:p>
    <w:p w14:paraId="2CF3DB9B" w14:textId="77777777" w:rsidR="00C15B38" w:rsidRPr="001523BD" w:rsidRDefault="00C15B38" w:rsidP="00034D69">
      <w:pPr>
        <w:pStyle w:val="Paragrafoelenco"/>
        <w:ind w:left="709" w:right="33"/>
        <w:rPr>
          <w:rFonts w:asciiTheme="minorHAnsi" w:hAnsiTheme="minorHAnsi"/>
          <w:color w:val="000000" w:themeColor="text1"/>
          <w:sz w:val="22"/>
          <w:szCs w:val="22"/>
        </w:rPr>
      </w:pPr>
      <w:r w:rsidRPr="001523BD">
        <w:rPr>
          <w:rFonts w:asciiTheme="minorHAnsi" w:eastAsia="Times New Roman" w:hAnsiTheme="minorHAnsi" w:cstheme="minorHAnsi"/>
          <w:b/>
          <w:bCs/>
          <w:color w:val="000000"/>
          <w:sz w:val="22"/>
          <w:szCs w:val="22"/>
        </w:rPr>
        <w:t>Luigino Bruni</w:t>
      </w:r>
      <w:r w:rsidRPr="001523BD">
        <w:rPr>
          <w:rFonts w:asciiTheme="minorHAnsi" w:eastAsia="Times New Roman" w:hAnsiTheme="minorHAnsi" w:cstheme="minorHAnsi"/>
          <w:bCs/>
          <w:color w:val="000000"/>
          <w:sz w:val="22"/>
          <w:szCs w:val="22"/>
        </w:rPr>
        <w:t xml:space="preserve">, </w:t>
      </w:r>
      <w:r w:rsidRPr="001523BD">
        <w:rPr>
          <w:rFonts w:asciiTheme="minorHAnsi" w:eastAsia="Times New Roman" w:hAnsiTheme="minorHAnsi" w:cs="Frutiger-Bold"/>
          <w:bCs/>
          <w:color w:val="000000" w:themeColor="text1"/>
          <w:sz w:val="22"/>
          <w:szCs w:val="22"/>
        </w:rPr>
        <w:t>economista</w:t>
      </w:r>
      <w:r w:rsidRPr="001523BD">
        <w:rPr>
          <w:rFonts w:asciiTheme="minorHAnsi" w:eastAsia="Times New Roman" w:hAnsiTheme="minorHAnsi" w:cstheme="minorHAnsi"/>
          <w:bCs/>
          <w:color w:val="000000"/>
          <w:sz w:val="22"/>
          <w:szCs w:val="22"/>
        </w:rPr>
        <w:t xml:space="preserve">; </w:t>
      </w:r>
      <w:r w:rsidRPr="001523BD">
        <w:rPr>
          <w:rFonts w:asciiTheme="minorHAnsi" w:eastAsia="Times New Roman" w:hAnsiTheme="minorHAnsi" w:cstheme="minorHAnsi"/>
          <w:b/>
          <w:bCs/>
          <w:color w:val="000000"/>
          <w:sz w:val="22"/>
          <w:szCs w:val="22"/>
        </w:rPr>
        <w:t>Vittorio Pelligra</w:t>
      </w:r>
      <w:r w:rsidRPr="001523BD">
        <w:rPr>
          <w:rFonts w:asciiTheme="minorHAnsi" w:eastAsia="Times New Roman" w:hAnsiTheme="minorHAnsi" w:cstheme="minorHAnsi"/>
          <w:bCs/>
          <w:color w:val="000000"/>
          <w:sz w:val="22"/>
          <w:szCs w:val="22"/>
        </w:rPr>
        <w:t xml:space="preserve">, </w:t>
      </w:r>
      <w:r w:rsidRPr="001523BD">
        <w:rPr>
          <w:rFonts w:asciiTheme="minorHAnsi" w:hAnsiTheme="minorHAnsi"/>
          <w:color w:val="000000" w:themeColor="text1"/>
          <w:sz w:val="22"/>
          <w:szCs w:val="22"/>
        </w:rPr>
        <w:t xml:space="preserve">economista </w:t>
      </w:r>
    </w:p>
    <w:p w14:paraId="7375C62C" w14:textId="77777777" w:rsidR="00A924CA" w:rsidRDefault="00A924CA" w:rsidP="00034D69">
      <w:pPr>
        <w:pStyle w:val="Paragrafoelenco"/>
        <w:ind w:left="0" w:right="33"/>
        <w:rPr>
          <w:rFonts w:asciiTheme="minorHAnsi" w:hAnsiTheme="minorHAnsi"/>
          <w:b/>
          <w:sz w:val="22"/>
          <w:szCs w:val="22"/>
        </w:rPr>
      </w:pPr>
    </w:p>
    <w:p w14:paraId="223C98CF" w14:textId="77777777" w:rsidR="00C15B38" w:rsidRPr="001523BD" w:rsidRDefault="00C15B38" w:rsidP="00034D69">
      <w:pPr>
        <w:pStyle w:val="Paragrafoelenco"/>
        <w:ind w:left="0" w:right="33"/>
        <w:rPr>
          <w:rFonts w:asciiTheme="minorHAnsi" w:eastAsia="Times New Roman" w:hAnsiTheme="minorHAnsi" w:cstheme="minorHAnsi"/>
          <w:b/>
          <w:bCs/>
          <w:color w:val="000000"/>
          <w:sz w:val="22"/>
          <w:szCs w:val="22"/>
        </w:rPr>
      </w:pPr>
      <w:r w:rsidRPr="001523BD">
        <w:rPr>
          <w:rFonts w:asciiTheme="minorHAnsi" w:hAnsiTheme="minorHAnsi"/>
          <w:b/>
          <w:sz w:val="22"/>
          <w:szCs w:val="22"/>
        </w:rPr>
        <w:t>11.30 - 12</w:t>
      </w:r>
      <w:r w:rsidRPr="001523BD">
        <w:rPr>
          <w:rFonts w:asciiTheme="minorHAnsi" w:hAnsiTheme="minorHAnsi"/>
          <w:b/>
          <w:i/>
          <w:sz w:val="22"/>
          <w:szCs w:val="22"/>
        </w:rPr>
        <w:t>.</w:t>
      </w:r>
      <w:r w:rsidRPr="001523BD">
        <w:rPr>
          <w:rFonts w:asciiTheme="minorHAnsi" w:hAnsiTheme="minorHAnsi"/>
          <w:b/>
          <w:sz w:val="22"/>
          <w:szCs w:val="22"/>
        </w:rPr>
        <w:t>30</w:t>
      </w:r>
      <w:r w:rsidRPr="001523BD">
        <w:rPr>
          <w:rFonts w:asciiTheme="minorHAnsi" w:eastAsia="Times New Roman" w:hAnsiTheme="minorHAnsi" w:cstheme="minorHAnsi"/>
          <w:b/>
          <w:bCs/>
          <w:color w:val="000000"/>
          <w:sz w:val="22"/>
          <w:szCs w:val="22"/>
        </w:rPr>
        <w:t xml:space="preserve"> plenaria:</w:t>
      </w:r>
    </w:p>
    <w:p w14:paraId="01489ECD" w14:textId="08FCFA32" w:rsidR="00C15B38" w:rsidRPr="001523BD" w:rsidRDefault="00C15B38" w:rsidP="007A3879">
      <w:pPr>
        <w:pStyle w:val="Paragrafoelenco"/>
        <w:numPr>
          <w:ilvl w:val="0"/>
          <w:numId w:val="25"/>
        </w:numPr>
        <w:spacing w:line="276" w:lineRule="auto"/>
        <w:ind w:left="709" w:right="33"/>
        <w:contextualSpacing/>
        <w:rPr>
          <w:rFonts w:asciiTheme="minorHAnsi" w:eastAsia="Times New Roman" w:hAnsiTheme="minorHAnsi" w:cstheme="minorHAnsi"/>
          <w:bCs/>
          <w:color w:val="000000"/>
          <w:sz w:val="22"/>
          <w:szCs w:val="22"/>
        </w:rPr>
      </w:pPr>
      <w:r w:rsidRPr="001523BD">
        <w:rPr>
          <w:rFonts w:asciiTheme="minorHAnsi" w:eastAsia="Times New Roman" w:hAnsiTheme="minorHAnsi" w:cstheme="minorHAnsi"/>
          <w:b/>
          <w:bCs/>
          <w:i/>
          <w:color w:val="000000"/>
          <w:sz w:val="22"/>
          <w:szCs w:val="22"/>
          <w:u w:val="single"/>
        </w:rPr>
        <w:t>I</w:t>
      </w:r>
      <w:r w:rsidRPr="001523BD">
        <w:rPr>
          <w:rFonts w:asciiTheme="minorHAnsi" w:hAnsiTheme="minorHAnsi"/>
          <w:b/>
          <w:i/>
          <w:sz w:val="22"/>
          <w:szCs w:val="22"/>
          <w:u w:val="single"/>
        </w:rPr>
        <w:t xml:space="preserve">l lavoro di domani sarà bello  con </w:t>
      </w:r>
      <w:r w:rsidRPr="001523BD">
        <w:rPr>
          <w:rFonts w:asciiTheme="minorHAnsi" w:hAnsiTheme="minorHAnsi"/>
          <w:b/>
          <w:sz w:val="22"/>
          <w:szCs w:val="22"/>
        </w:rPr>
        <w:t>Johnny Dotti</w:t>
      </w:r>
      <w:r w:rsidRPr="001523BD">
        <w:rPr>
          <w:rFonts w:asciiTheme="minorHAnsi" w:hAnsiTheme="minorHAnsi"/>
          <w:sz w:val="22"/>
          <w:szCs w:val="22"/>
        </w:rPr>
        <w:t xml:space="preserve">, </w:t>
      </w:r>
      <w:r w:rsidRPr="001523BD">
        <w:rPr>
          <w:rFonts w:asciiTheme="minorHAnsi" w:eastAsia="Times New Roman" w:hAnsiTheme="minorHAnsi" w:cstheme="minorHAnsi"/>
          <w:bCs/>
          <w:color w:val="000000"/>
          <w:sz w:val="22"/>
          <w:szCs w:val="22"/>
        </w:rPr>
        <w:t>ped</w:t>
      </w:r>
      <w:r w:rsidR="00843987" w:rsidRPr="001523BD">
        <w:rPr>
          <w:rFonts w:asciiTheme="minorHAnsi" w:eastAsia="Times New Roman" w:hAnsiTheme="minorHAnsi" w:cstheme="minorHAnsi"/>
          <w:bCs/>
          <w:color w:val="000000"/>
          <w:sz w:val="22"/>
          <w:szCs w:val="22"/>
        </w:rPr>
        <w:t xml:space="preserve">agogista e imprenditore sociale. </w:t>
      </w:r>
      <w:r w:rsidR="00DA2250" w:rsidRPr="001523BD">
        <w:rPr>
          <w:rFonts w:asciiTheme="minorHAnsi" w:eastAsia="Times New Roman" w:hAnsiTheme="minorHAnsi" w:cstheme="minorHAnsi"/>
          <w:bCs/>
          <w:color w:val="000000"/>
          <w:sz w:val="22"/>
          <w:szCs w:val="22"/>
        </w:rPr>
        <w:t xml:space="preserve">Modera </w:t>
      </w:r>
      <w:r w:rsidR="00DA2250" w:rsidRPr="001523BD">
        <w:rPr>
          <w:rFonts w:asciiTheme="minorHAnsi" w:eastAsia="Times New Roman" w:hAnsiTheme="minorHAnsi" w:cstheme="minorHAnsi"/>
          <w:b/>
          <w:bCs/>
          <w:color w:val="000000"/>
          <w:sz w:val="22"/>
          <w:szCs w:val="22"/>
        </w:rPr>
        <w:t>Francesca Giglio</w:t>
      </w:r>
      <w:r w:rsidR="00DA2250" w:rsidRPr="001523BD">
        <w:rPr>
          <w:rFonts w:asciiTheme="minorHAnsi" w:eastAsia="Times New Roman" w:hAnsiTheme="minorHAnsi" w:cstheme="minorHAnsi"/>
          <w:bCs/>
          <w:color w:val="000000"/>
          <w:sz w:val="22"/>
          <w:szCs w:val="22"/>
        </w:rPr>
        <w:t xml:space="preserve">, imprenditrice e Costituente </w:t>
      </w:r>
      <w:proofErr w:type="spellStart"/>
      <w:r w:rsidR="00DA2250" w:rsidRPr="001523BD">
        <w:rPr>
          <w:rFonts w:asciiTheme="minorHAnsi" w:eastAsia="Times New Roman" w:hAnsiTheme="minorHAnsi" w:cstheme="minorHAnsi"/>
          <w:bCs/>
          <w:color w:val="000000"/>
          <w:sz w:val="22"/>
          <w:szCs w:val="22"/>
        </w:rPr>
        <w:t>EdC</w:t>
      </w:r>
      <w:proofErr w:type="spellEnd"/>
      <w:r w:rsidR="00DA2250" w:rsidRPr="001523BD">
        <w:rPr>
          <w:rFonts w:asciiTheme="minorHAnsi" w:eastAsia="Times New Roman" w:hAnsiTheme="minorHAnsi" w:cstheme="minorHAnsi"/>
          <w:bCs/>
          <w:color w:val="000000"/>
          <w:sz w:val="22"/>
          <w:szCs w:val="22"/>
        </w:rPr>
        <w:t xml:space="preserve"> Giovani;</w:t>
      </w:r>
    </w:p>
    <w:p w14:paraId="0FAE15CB" w14:textId="0CF3BC1C" w:rsidR="005F0666" w:rsidRDefault="00C15B38" w:rsidP="001523BD">
      <w:pPr>
        <w:pStyle w:val="Paragrafoelenco"/>
        <w:ind w:left="284" w:right="33"/>
      </w:pPr>
      <w:r w:rsidRPr="005F0666">
        <w:rPr>
          <w:rFonts w:asciiTheme="minorHAnsi" w:hAnsiTheme="minorHAnsi"/>
        </w:rPr>
        <w:t xml:space="preserve">     </w:t>
      </w:r>
    </w:p>
    <w:p w14:paraId="2486D594" w14:textId="77777777" w:rsidR="005F0666" w:rsidRDefault="005F0666" w:rsidP="00034D69">
      <w:pPr>
        <w:ind w:right="33"/>
      </w:pPr>
    </w:p>
    <w:p w14:paraId="18FDA9D2" w14:textId="77777777" w:rsidR="00A81D13" w:rsidRDefault="00A81D13" w:rsidP="00A81D13">
      <w:pPr>
        <w:pStyle w:val="Paragrafoelenco"/>
        <w:ind w:left="284" w:right="33"/>
      </w:pPr>
      <w:r>
        <w:rPr>
          <w:b/>
          <w:noProof/>
          <w:u w:val="single"/>
        </w:rPr>
        <mc:AlternateContent>
          <mc:Choice Requires="wps">
            <w:drawing>
              <wp:anchor distT="0" distB="0" distL="114300" distR="114300" simplePos="0" relativeHeight="251750400" behindDoc="0" locked="0" layoutInCell="1" allowOverlap="1" wp14:anchorId="2AF9B077" wp14:editId="47F3837F">
                <wp:simplePos x="0" y="0"/>
                <wp:positionH relativeFrom="margin">
                  <wp:posOffset>828675</wp:posOffset>
                </wp:positionH>
                <wp:positionV relativeFrom="paragraph">
                  <wp:posOffset>20320</wp:posOffset>
                </wp:positionV>
                <wp:extent cx="5191125" cy="1371600"/>
                <wp:effectExtent l="0" t="0" r="47625" b="57150"/>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37160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C2924ED" w14:textId="77777777" w:rsidR="00A81D13" w:rsidRDefault="00A81D13" w:rsidP="00A81D13">
                            <w:pPr>
                              <w:pStyle w:val="Titolo4"/>
                              <w:numPr>
                                <w:ilvl w:val="3"/>
                                <w:numId w:val="0"/>
                              </w:numPr>
                              <w:tabs>
                                <w:tab w:val="num" w:pos="0"/>
                                <w:tab w:val="num" w:pos="864"/>
                              </w:tabs>
                              <w:spacing w:before="0" w:line="240" w:lineRule="atLeast"/>
                              <w:ind w:left="864" w:hanging="864"/>
                              <w:jc w:val="center"/>
                              <w:rPr>
                                <w:rFonts w:ascii="Calibri" w:hAnsi="Calibri"/>
                                <w:i w:val="0"/>
                                <w:color w:val="0000FF"/>
                                <w:sz w:val="24"/>
                                <w:szCs w:val="24"/>
                              </w:rPr>
                            </w:pPr>
                            <w:r>
                              <w:rPr>
                                <w:rFonts w:ascii="Calibri" w:hAnsi="Calibri"/>
                                <w:i w:val="0"/>
                                <w:color w:val="0000FF"/>
                                <w:sz w:val="24"/>
                                <w:szCs w:val="24"/>
                              </w:rPr>
                              <w:t>15.30 – 16.30 Dal sogno all’impegno. LoppianoLab è arte</w:t>
                            </w:r>
                          </w:p>
                          <w:p w14:paraId="717A54C9" w14:textId="77777777" w:rsidR="00A81D13" w:rsidRPr="00680057" w:rsidRDefault="00A81D13" w:rsidP="00A81D13">
                            <w:pPr>
                              <w:jc w:val="center"/>
                              <w:rPr>
                                <w:b/>
                              </w:rPr>
                            </w:pPr>
                            <w:r w:rsidRPr="00530D4B">
                              <w:rPr>
                                <w:b/>
                              </w:rPr>
                              <w:t xml:space="preserve">Orchestra </w:t>
                            </w:r>
                            <w:proofErr w:type="spellStart"/>
                            <w:r w:rsidRPr="00530D4B">
                              <w:rPr>
                                <w:b/>
                              </w:rPr>
                              <w:t>Esagramma</w:t>
                            </w:r>
                            <w:proofErr w:type="spellEnd"/>
                            <w:r w:rsidRPr="00530D4B">
                              <w:rPr>
                                <w:b/>
                              </w:rPr>
                              <w:t>: quando lo strumento diventa voce dell’anima</w:t>
                            </w:r>
                          </w:p>
                          <w:p w14:paraId="7D13A82A" w14:textId="77777777" w:rsidR="00A81D13" w:rsidRDefault="00A81D13" w:rsidP="00A81D13">
                            <w:pPr>
                              <w:jc w:val="center"/>
                            </w:pPr>
                            <w:r w:rsidRPr="004821EC">
                              <w:rPr>
                                <w:noProof/>
                                <w:lang w:eastAsia="it-IT"/>
                              </w:rPr>
                              <w:drawing>
                                <wp:inline distT="0" distB="0" distL="0" distR="0" wp14:anchorId="5C71F65B" wp14:editId="1B04EAEF">
                                  <wp:extent cx="1047750" cy="69532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r w:rsidRPr="004821EC">
                              <w:rPr>
                                <w:noProof/>
                                <w:lang w:eastAsia="it-IT"/>
                              </w:rPr>
                              <w:drawing>
                                <wp:inline distT="0" distB="0" distL="0" distR="0" wp14:anchorId="26B59F8D" wp14:editId="20B6BE10">
                                  <wp:extent cx="1047750" cy="69532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r w:rsidRPr="004821EC">
                              <w:rPr>
                                <w:noProof/>
                                <w:lang w:eastAsia="it-IT"/>
                              </w:rPr>
                              <w:drawing>
                                <wp:inline distT="0" distB="0" distL="0" distR="0" wp14:anchorId="1DA63D7D" wp14:editId="0D919771">
                                  <wp:extent cx="1047750" cy="62865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r w:rsidRPr="004821EC">
                              <w:rPr>
                                <w:noProof/>
                                <w:lang w:eastAsia="it-IT"/>
                              </w:rPr>
                              <w:drawing>
                                <wp:inline distT="0" distB="0" distL="0" distR="0" wp14:anchorId="256B71EA" wp14:editId="25FDE9C3">
                                  <wp:extent cx="1266825" cy="371475"/>
                                  <wp:effectExtent l="0" t="0" r="9525"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371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B077" id="Casella di testo 13" o:spid="_x0000_s1036" type="#_x0000_t202" style="position:absolute;left:0;text-align:left;margin-left:65.25pt;margin-top:1.6pt;width:408.75pt;height:10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" fillcolor="white [3201]" strokecolor="#9cc2e5 [1940]" strokeweight="1pt">
                <v:fill color2="#bdd6ee [1300]" focus="100%" type="gradient"/>
                <v:shadow on="t" color="#1f4d78 [1604]" opacity=".5" offset="1pt"/>
                <v:textbox>
                  <w:txbxContent>
                    <w:p w14:paraId="1C2924ED" w14:textId="77777777" w:rsidR="00A81D13" w:rsidRDefault="00A81D13" w:rsidP="00A81D13">
                      <w:pPr>
                        <w:pStyle w:val="Titolo4"/>
                        <w:numPr>
                          <w:ilvl w:val="3"/>
                          <w:numId w:val="0"/>
                        </w:numPr>
                        <w:tabs>
                          <w:tab w:val="num" w:pos="0"/>
                          <w:tab w:val="num" w:pos="864"/>
                        </w:tabs>
                        <w:spacing w:before="0" w:line="240" w:lineRule="atLeast"/>
                        <w:ind w:left="864" w:hanging="864"/>
                        <w:jc w:val="center"/>
                        <w:rPr>
                          <w:rFonts w:ascii="Calibri" w:hAnsi="Calibri"/>
                          <w:i w:val="0"/>
                          <w:color w:val="0000FF"/>
                          <w:sz w:val="24"/>
                          <w:szCs w:val="24"/>
                        </w:rPr>
                      </w:pPr>
                      <w:r>
                        <w:rPr>
                          <w:rFonts w:ascii="Calibri" w:hAnsi="Calibri"/>
                          <w:i w:val="0"/>
                          <w:color w:val="0000FF"/>
                          <w:sz w:val="24"/>
                          <w:szCs w:val="24"/>
                        </w:rPr>
                        <w:t>15.30 – 16.30 Dal sogno all’impegno. LoppianoLab è arte</w:t>
                      </w:r>
                    </w:p>
                    <w:p w14:paraId="717A54C9" w14:textId="77777777" w:rsidR="00A81D13" w:rsidRPr="00680057" w:rsidRDefault="00A81D13" w:rsidP="00A81D13">
                      <w:pPr>
                        <w:jc w:val="center"/>
                        <w:rPr>
                          <w:b/>
                        </w:rPr>
                      </w:pPr>
                      <w:r w:rsidRPr="00530D4B">
                        <w:rPr>
                          <w:b/>
                        </w:rPr>
                        <w:t xml:space="preserve">Orchestra </w:t>
                      </w:r>
                      <w:proofErr w:type="spellStart"/>
                      <w:r w:rsidRPr="00530D4B">
                        <w:rPr>
                          <w:b/>
                        </w:rPr>
                        <w:t>Esagramma</w:t>
                      </w:r>
                      <w:proofErr w:type="spellEnd"/>
                      <w:r w:rsidRPr="00530D4B">
                        <w:rPr>
                          <w:b/>
                        </w:rPr>
                        <w:t>: quando lo strumento diventa voce dell’anima</w:t>
                      </w:r>
                    </w:p>
                    <w:p w14:paraId="7D13A82A" w14:textId="77777777" w:rsidR="00A81D13" w:rsidRDefault="00A81D13" w:rsidP="00A81D13">
                      <w:pPr>
                        <w:jc w:val="center"/>
                      </w:pPr>
                      <w:r w:rsidRPr="004821EC">
                        <w:rPr>
                          <w:noProof/>
                          <w:lang w:eastAsia="it-IT"/>
                        </w:rPr>
                        <w:drawing>
                          <wp:inline distT="0" distB="0" distL="0" distR="0" wp14:anchorId="5C71F65B" wp14:editId="1B04EAEF">
                            <wp:extent cx="1047750" cy="69532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r w:rsidRPr="004821EC">
                        <w:rPr>
                          <w:noProof/>
                          <w:lang w:eastAsia="it-IT"/>
                        </w:rPr>
                        <w:drawing>
                          <wp:inline distT="0" distB="0" distL="0" distR="0" wp14:anchorId="26B59F8D" wp14:editId="20B6BE10">
                            <wp:extent cx="1047750" cy="69532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r w:rsidRPr="004821EC">
                        <w:rPr>
                          <w:noProof/>
                          <w:lang w:eastAsia="it-IT"/>
                        </w:rPr>
                        <w:drawing>
                          <wp:inline distT="0" distB="0" distL="0" distR="0" wp14:anchorId="1DA63D7D" wp14:editId="0D919771">
                            <wp:extent cx="1047750" cy="62865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r w:rsidRPr="004821EC">
                        <w:rPr>
                          <w:noProof/>
                          <w:lang w:eastAsia="it-IT"/>
                        </w:rPr>
                        <w:drawing>
                          <wp:inline distT="0" distB="0" distL="0" distR="0" wp14:anchorId="256B71EA" wp14:editId="25FDE9C3">
                            <wp:extent cx="1266825" cy="371475"/>
                            <wp:effectExtent l="0" t="0" r="9525"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371475"/>
                                    </a:xfrm>
                                    <a:prstGeom prst="rect">
                                      <a:avLst/>
                                    </a:prstGeom>
                                    <a:noFill/>
                                    <a:ln>
                                      <a:noFill/>
                                    </a:ln>
                                  </pic:spPr>
                                </pic:pic>
                              </a:graphicData>
                            </a:graphic>
                          </wp:inline>
                        </w:drawing>
                      </w:r>
                    </w:p>
                  </w:txbxContent>
                </v:textbox>
                <w10:wrap type="square" anchorx="margin"/>
              </v:shape>
            </w:pict>
          </mc:Fallback>
        </mc:AlternateContent>
      </w:r>
      <w:r w:rsidRPr="005F0666">
        <w:rPr>
          <w:rFonts w:asciiTheme="minorHAnsi" w:hAnsiTheme="minorHAnsi"/>
        </w:rPr>
        <w:t xml:space="preserve">     </w:t>
      </w:r>
    </w:p>
    <w:p w14:paraId="566897CF" w14:textId="77777777" w:rsidR="00A81D13" w:rsidRDefault="00A81D13" w:rsidP="00A81D13">
      <w:pPr>
        <w:ind w:right="33"/>
      </w:pPr>
    </w:p>
    <w:p w14:paraId="0594B4B9" w14:textId="77777777" w:rsidR="00A81D13" w:rsidRDefault="00A81D13" w:rsidP="00A81D13">
      <w:pPr>
        <w:ind w:right="33"/>
      </w:pPr>
    </w:p>
    <w:p w14:paraId="34E5CC7D" w14:textId="77777777" w:rsidR="00A81D13" w:rsidRDefault="00A81D13" w:rsidP="00A81D13">
      <w:pPr>
        <w:ind w:right="33"/>
      </w:pPr>
    </w:p>
    <w:p w14:paraId="6EE2A27C" w14:textId="77777777" w:rsidR="00A81D13" w:rsidRDefault="00A81D13" w:rsidP="00A81D13">
      <w:pPr>
        <w:ind w:right="33"/>
      </w:pPr>
    </w:p>
    <w:p w14:paraId="07806F67" w14:textId="77777777" w:rsidR="00A81D13" w:rsidRDefault="00A81D13" w:rsidP="00A81D13">
      <w:pPr>
        <w:ind w:right="33"/>
      </w:pPr>
    </w:p>
    <w:p w14:paraId="653E7BBC" w14:textId="77777777" w:rsidR="00A81D13" w:rsidRDefault="00A81D13" w:rsidP="00A81D13">
      <w:pPr>
        <w:ind w:right="33"/>
        <w:rPr>
          <w:rFonts w:ascii="Arial" w:hAnsi="Arial" w:cs="Arial"/>
          <w:b/>
          <w:sz w:val="20"/>
          <w:szCs w:val="20"/>
        </w:rPr>
      </w:pPr>
    </w:p>
    <w:p w14:paraId="291DD9C7" w14:textId="77777777" w:rsidR="00A81D13" w:rsidRDefault="00A81D13" w:rsidP="00A81D13">
      <w:pPr>
        <w:ind w:right="33"/>
        <w:rPr>
          <w:rFonts w:ascii="Arial" w:hAnsi="Arial" w:cs="Arial"/>
          <w:b/>
          <w:sz w:val="20"/>
          <w:szCs w:val="20"/>
        </w:rPr>
      </w:pPr>
    </w:p>
    <w:p w14:paraId="79387225" w14:textId="77777777" w:rsidR="00A81D13" w:rsidRDefault="00A81D13" w:rsidP="00A81D13">
      <w:pPr>
        <w:ind w:right="33"/>
        <w:rPr>
          <w:rFonts w:ascii="Arial" w:hAnsi="Arial" w:cs="Arial"/>
          <w:b/>
          <w:sz w:val="20"/>
          <w:szCs w:val="20"/>
        </w:rPr>
      </w:pPr>
    </w:p>
    <w:p w14:paraId="73DD8662" w14:textId="77777777" w:rsidR="00A924CA" w:rsidRDefault="00A924CA" w:rsidP="00A81D13">
      <w:pPr>
        <w:ind w:right="33"/>
        <w:rPr>
          <w:rFonts w:ascii="Arial" w:hAnsi="Arial" w:cs="Arial"/>
          <w:b/>
          <w:sz w:val="20"/>
          <w:szCs w:val="20"/>
        </w:rPr>
      </w:pPr>
    </w:p>
    <w:p w14:paraId="057FE0E4" w14:textId="77777777" w:rsidR="00A81D13" w:rsidRDefault="00A81D13" w:rsidP="00A81D13">
      <w:pPr>
        <w:ind w:right="33"/>
        <w:rPr>
          <w:rFonts w:ascii="Arial" w:hAnsi="Arial" w:cs="Arial"/>
          <w:b/>
          <w:sz w:val="20"/>
          <w:szCs w:val="20"/>
        </w:rPr>
      </w:pPr>
      <w:r>
        <w:rPr>
          <w:rFonts w:ascii="Arial" w:hAnsi="Arial" w:cs="Arial"/>
          <w:b/>
          <w:sz w:val="20"/>
          <w:szCs w:val="20"/>
        </w:rPr>
        <w:t>Gruppo Editoriale Città Nuova</w:t>
      </w:r>
      <w:r>
        <w:rPr>
          <w:rFonts w:ascii="Arial" w:hAnsi="Arial" w:cs="Arial"/>
          <w:sz w:val="20"/>
          <w:szCs w:val="20"/>
        </w:rPr>
        <w:t xml:space="preserve"> - </w:t>
      </w:r>
      <w:hyperlink r:id="rId16" w:history="1">
        <w:r>
          <w:rPr>
            <w:rStyle w:val="Collegamentoipertestuale"/>
            <w:rFonts w:ascii="Arial" w:hAnsi="Arial" w:cs="Arial"/>
            <w:sz w:val="20"/>
            <w:szCs w:val="20"/>
          </w:rPr>
          <w:t>www.cittanuova.it</w:t>
        </w:r>
      </w:hyperlink>
      <w:r>
        <w:rPr>
          <w:rFonts w:ascii="Arial" w:hAnsi="Arial" w:cs="Arial"/>
          <w:sz w:val="20"/>
          <w:szCs w:val="20"/>
        </w:rPr>
        <w:t xml:space="preserve"> </w:t>
      </w:r>
      <w:r>
        <w:rPr>
          <w:rFonts w:ascii="Arial" w:hAnsi="Arial" w:cs="Arial"/>
          <w:b/>
          <w:sz w:val="20"/>
          <w:szCs w:val="20"/>
        </w:rPr>
        <w:t>Polo Lionello Bonfanti</w:t>
      </w:r>
      <w:r>
        <w:rPr>
          <w:rFonts w:ascii="Arial" w:hAnsi="Arial" w:cs="Arial"/>
          <w:sz w:val="20"/>
          <w:szCs w:val="20"/>
        </w:rPr>
        <w:t xml:space="preserve"> - </w:t>
      </w:r>
      <w:hyperlink r:id="rId17" w:history="1">
        <w:r>
          <w:rPr>
            <w:rStyle w:val="Collegamentoipertestuale"/>
            <w:rFonts w:ascii="Arial" w:hAnsi="Arial" w:cs="Arial"/>
            <w:sz w:val="20"/>
            <w:szCs w:val="20"/>
          </w:rPr>
          <w:t>www.pololionellobonfanti.it</w:t>
        </w:r>
      </w:hyperlink>
      <w:r>
        <w:rPr>
          <w:rFonts w:ascii="Arial" w:hAnsi="Arial" w:cs="Arial"/>
          <w:sz w:val="20"/>
          <w:szCs w:val="20"/>
        </w:rPr>
        <w:t xml:space="preserve"> -</w:t>
      </w:r>
    </w:p>
    <w:p w14:paraId="15E35097" w14:textId="77777777" w:rsidR="00A81D13" w:rsidRDefault="00A81D13" w:rsidP="00A81D13">
      <w:pPr>
        <w:ind w:right="33"/>
        <w:rPr>
          <w:rFonts w:ascii="Arial" w:hAnsi="Arial" w:cs="Arial"/>
          <w:b/>
          <w:sz w:val="20"/>
          <w:szCs w:val="20"/>
        </w:rPr>
      </w:pPr>
      <w:r>
        <w:rPr>
          <w:rFonts w:ascii="Arial" w:hAnsi="Arial" w:cs="Arial"/>
          <w:b/>
          <w:sz w:val="20"/>
          <w:szCs w:val="20"/>
        </w:rPr>
        <w:t xml:space="preserve">Istituto Universitario </w:t>
      </w:r>
      <w:proofErr w:type="spellStart"/>
      <w:r>
        <w:rPr>
          <w:rFonts w:ascii="Arial" w:hAnsi="Arial" w:cs="Arial"/>
          <w:b/>
          <w:sz w:val="20"/>
          <w:szCs w:val="20"/>
        </w:rPr>
        <w:t>Sophia</w:t>
      </w:r>
      <w:proofErr w:type="spellEnd"/>
      <w:r>
        <w:rPr>
          <w:rFonts w:ascii="Arial" w:hAnsi="Arial" w:cs="Arial"/>
          <w:sz w:val="20"/>
          <w:szCs w:val="20"/>
        </w:rPr>
        <w:t xml:space="preserve"> - </w:t>
      </w:r>
      <w:hyperlink r:id="rId18" w:history="1">
        <w:r>
          <w:rPr>
            <w:rStyle w:val="Collegamentoipertestuale"/>
            <w:rFonts w:ascii="Arial" w:hAnsi="Arial" w:cs="Arial"/>
            <w:sz w:val="20"/>
            <w:szCs w:val="20"/>
          </w:rPr>
          <w:t>http://www.sophiauniversity.org</w:t>
        </w:r>
      </w:hyperlink>
      <w:r>
        <w:rPr>
          <w:rFonts w:ascii="Arial" w:hAnsi="Arial" w:cs="Arial"/>
          <w:sz w:val="20"/>
          <w:szCs w:val="20"/>
        </w:rPr>
        <w:t xml:space="preserve">- </w:t>
      </w:r>
      <w:r>
        <w:rPr>
          <w:rFonts w:ascii="Arial" w:hAnsi="Arial" w:cs="Arial"/>
          <w:b/>
          <w:sz w:val="20"/>
          <w:szCs w:val="20"/>
        </w:rPr>
        <w:t>Loppiano</w:t>
      </w:r>
      <w:r>
        <w:rPr>
          <w:rFonts w:ascii="Arial" w:hAnsi="Arial" w:cs="Arial"/>
          <w:sz w:val="20"/>
          <w:szCs w:val="20"/>
        </w:rPr>
        <w:t xml:space="preserve"> - </w:t>
      </w:r>
      <w:hyperlink r:id="rId19" w:history="1">
        <w:r>
          <w:rPr>
            <w:rStyle w:val="Collegamentoipertestuale"/>
            <w:rFonts w:ascii="Arial" w:hAnsi="Arial" w:cs="Arial"/>
            <w:sz w:val="20"/>
            <w:szCs w:val="20"/>
          </w:rPr>
          <w:t>www.loppiano.it</w:t>
        </w:r>
      </w:hyperlink>
    </w:p>
    <w:p w14:paraId="4C976874" w14:textId="77777777" w:rsidR="00A81D13" w:rsidRDefault="00A81D13" w:rsidP="00A81D13">
      <w:pPr>
        <w:ind w:right="33"/>
        <w:jc w:val="both"/>
        <w:rPr>
          <w:rStyle w:val="Collegamentoipertestuale"/>
          <w:rFonts w:ascii="Arial" w:hAnsi="Arial" w:cs="Arial"/>
          <w:sz w:val="20"/>
          <w:szCs w:val="20"/>
        </w:rPr>
      </w:pPr>
      <w:r>
        <w:rPr>
          <w:rFonts w:ascii="Arial" w:hAnsi="Arial" w:cs="Arial"/>
          <w:b/>
          <w:sz w:val="20"/>
          <w:szCs w:val="20"/>
        </w:rPr>
        <w:t xml:space="preserve">Movimento dei Focolari in Italia: </w:t>
      </w:r>
      <w:hyperlink r:id="rId20" w:history="1">
        <w:r>
          <w:rPr>
            <w:rStyle w:val="Collegamentoipertestuale"/>
            <w:rFonts w:ascii="Arial" w:hAnsi="Arial" w:cs="Arial"/>
            <w:sz w:val="20"/>
            <w:szCs w:val="20"/>
          </w:rPr>
          <w:t>http://www.focolaritalia.it/</w:t>
        </w:r>
      </w:hyperlink>
    </w:p>
    <w:p w14:paraId="678EFB70" w14:textId="77777777" w:rsidR="00A81D13" w:rsidRDefault="00A81D13" w:rsidP="00A81D13">
      <w:pPr>
        <w:ind w:right="33"/>
        <w:rPr>
          <w:rStyle w:val="Collegamentoipertestuale"/>
        </w:rPr>
      </w:pPr>
      <w:r>
        <w:rPr>
          <w:rFonts w:ascii="Arial" w:hAnsi="Arial" w:cs="Arial"/>
          <w:b/>
          <w:bCs/>
          <w:sz w:val="20"/>
          <w:szCs w:val="20"/>
        </w:rPr>
        <w:t>Economia di Comunione</w:t>
      </w:r>
      <w:r>
        <w:rPr>
          <w:color w:val="1F497D"/>
        </w:rPr>
        <w:t xml:space="preserve">: </w:t>
      </w:r>
      <w:hyperlink r:id="rId21" w:history="1">
        <w:r w:rsidRPr="001A415C">
          <w:rPr>
            <w:rStyle w:val="Collegamentoipertestuale"/>
          </w:rPr>
          <w:t>http://www.edc-online.org/it/</w:t>
        </w:r>
      </w:hyperlink>
    </w:p>
    <w:p w14:paraId="69458DFA" w14:textId="77777777" w:rsidR="001523BD" w:rsidRPr="001A415C" w:rsidRDefault="001523BD" w:rsidP="00A81D13">
      <w:pPr>
        <w:ind w:right="33"/>
        <w:rPr>
          <w:rFonts w:eastAsiaTheme="minorHAnsi"/>
          <w:color w:val="1F497D"/>
        </w:rPr>
      </w:pPr>
    </w:p>
    <w:p w14:paraId="7EF8D469" w14:textId="77777777" w:rsidR="00A81D13" w:rsidRDefault="00A81D13" w:rsidP="00A81D13">
      <w:pPr>
        <w:ind w:left="142" w:right="33"/>
        <w:rPr>
          <w:rFonts w:cs="Calibri"/>
          <w:b/>
        </w:rPr>
      </w:pPr>
      <w:r w:rsidRPr="0036355F">
        <w:rPr>
          <w:rFonts w:cs="Calibri"/>
          <w:noProof/>
          <w:lang w:eastAsia="it-IT"/>
        </w:rPr>
        <w:drawing>
          <wp:inline distT="0" distB="0" distL="0" distR="0" wp14:anchorId="640876CD" wp14:editId="33C2843E">
            <wp:extent cx="329234" cy="476250"/>
            <wp:effectExtent l="0" t="0" r="0" b="0"/>
            <wp:docPr id="14" name="Immagine 14" descr="C:\Users\mchierico\Documents\promozione 2018_2019\loppianolab 2018\stemma_comune figline inc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hierico\Documents\promozione 2018_2019\loppianolab 2018\stemma_comune figline incis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9234" cy="476250"/>
                    </a:xfrm>
                    <a:prstGeom prst="rect">
                      <a:avLst/>
                    </a:prstGeom>
                    <a:noFill/>
                    <a:ln>
                      <a:noFill/>
                    </a:ln>
                  </pic:spPr>
                </pic:pic>
              </a:graphicData>
            </a:graphic>
          </wp:inline>
        </w:drawing>
      </w:r>
      <w:r>
        <w:rPr>
          <w:rFonts w:cs="Calibri"/>
          <w:b/>
        </w:rPr>
        <w:t xml:space="preserve">  </w:t>
      </w:r>
      <w:r w:rsidRPr="00DA3E1A">
        <w:rPr>
          <w:rFonts w:cs="Calibri"/>
          <w:b/>
        </w:rPr>
        <w:t>Con il patrocinio del comune di Figline Incisa Valdarno</w:t>
      </w:r>
    </w:p>
    <w:p w14:paraId="35A827F7" w14:textId="77777777" w:rsidR="00C15B38" w:rsidRPr="00561B2C" w:rsidRDefault="00C15B38" w:rsidP="00034D69">
      <w:pPr>
        <w:ind w:right="33"/>
      </w:pPr>
    </w:p>
    <w:p w14:paraId="7D857EB6" w14:textId="77777777" w:rsidR="00725063" w:rsidRDefault="00725063" w:rsidP="00034D69">
      <w:pPr>
        <w:ind w:left="142" w:right="33"/>
        <w:jc w:val="center"/>
        <w:rPr>
          <w:rFonts w:ascii="Arial" w:hAnsi="Arial" w:cs="Arial"/>
          <w:sz w:val="36"/>
          <w:szCs w:val="36"/>
        </w:rPr>
      </w:pPr>
    </w:p>
    <w:p w14:paraId="4C9B042E" w14:textId="77777777" w:rsidR="004A4F27" w:rsidRDefault="004A4F27" w:rsidP="00034D69">
      <w:pPr>
        <w:ind w:left="142" w:right="33"/>
        <w:jc w:val="center"/>
        <w:rPr>
          <w:rFonts w:ascii="Arial" w:hAnsi="Arial" w:cs="Arial"/>
          <w:sz w:val="36"/>
          <w:szCs w:val="36"/>
        </w:rPr>
      </w:pPr>
    </w:p>
    <w:sectPr w:rsidR="004A4F27">
      <w:headerReference w:type="default" r:id="rId23"/>
      <w:pgSz w:w="11906" w:h="16838"/>
      <w:pgMar w:top="765" w:right="380" w:bottom="2552" w:left="720" w:header="709"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DA5B6" w14:textId="77777777" w:rsidR="00DF77D7" w:rsidRDefault="00DF77D7">
      <w:pPr>
        <w:spacing w:line="240" w:lineRule="auto"/>
      </w:pPr>
      <w:r>
        <w:separator/>
      </w:r>
    </w:p>
  </w:endnote>
  <w:endnote w:type="continuationSeparator" w:id="0">
    <w:p w14:paraId="4B0B1B68" w14:textId="77777777" w:rsidR="00DF77D7" w:rsidRDefault="00DF7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Frutiger 45 Ligh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Frutiger LT Std 55 Roman">
    <w:charset w:val="00"/>
    <w:family w:val="auto"/>
    <w:pitch w:val="variable"/>
    <w:sig w:usb0="800000AF" w:usb1="4000204A" w:usb2="00000000" w:usb3="00000000" w:csb0="00000001" w:csb1="00000000"/>
  </w:font>
  <w:font w:name="Frutiger-Bold">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2F595" w14:textId="77777777" w:rsidR="00DF77D7" w:rsidRDefault="00DF77D7">
      <w:pPr>
        <w:spacing w:line="240" w:lineRule="auto"/>
      </w:pPr>
      <w:r>
        <w:separator/>
      </w:r>
    </w:p>
  </w:footnote>
  <w:footnote w:type="continuationSeparator" w:id="0">
    <w:p w14:paraId="3B2B896B" w14:textId="77777777" w:rsidR="00DF77D7" w:rsidRDefault="00DF77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E6A2" w14:textId="05B3AF31" w:rsidR="004A3273" w:rsidRDefault="009213AF">
    <w:pPr>
      <w:pStyle w:val="Intestazione"/>
      <w:rPr>
        <w:i/>
        <w:sz w:val="18"/>
        <w:szCs w:val="18"/>
      </w:rPr>
    </w:pPr>
    <w:r>
      <w:rPr>
        <w:i/>
        <w:noProof/>
        <w:sz w:val="18"/>
        <w:szCs w:val="18"/>
        <w:lang w:eastAsia="it-IT"/>
      </w:rPr>
      <w:drawing>
        <wp:anchor distT="0" distB="0" distL="114300" distR="114300" simplePos="0" relativeHeight="251658240" behindDoc="1" locked="0" layoutInCell="1" allowOverlap="1" wp14:anchorId="723BB2FD" wp14:editId="5954A2D9">
          <wp:simplePos x="0" y="0"/>
          <wp:positionH relativeFrom="page">
            <wp:align>left</wp:align>
          </wp:positionH>
          <wp:positionV relativeFrom="paragraph">
            <wp:posOffset>-450850</wp:posOffset>
          </wp:positionV>
          <wp:extent cx="7560000" cy="10693458"/>
          <wp:effectExtent l="0" t="0" r="317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intestata LL2016-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458"/>
                  </a:xfrm>
                  <a:prstGeom prst="rect">
                    <a:avLst/>
                  </a:prstGeom>
                </pic:spPr>
              </pic:pic>
            </a:graphicData>
          </a:graphic>
          <wp14:sizeRelH relativeFrom="page">
            <wp14:pctWidth>0</wp14:pctWidth>
          </wp14:sizeRelH>
          <wp14:sizeRelV relativeFrom="page">
            <wp14:pctHeight>0</wp14:pctHeight>
          </wp14:sizeRelV>
        </wp:anchor>
      </w:drawing>
    </w:r>
    <w:r w:rsidR="001B4179">
      <w:rPr>
        <w:i/>
        <w:sz w:val="18"/>
        <w:szCs w:val="18"/>
      </w:rPr>
      <w:t>Programma LoppianoLab 2018. Aggiornato al 1</w:t>
    </w:r>
    <w:r w:rsidR="00DC1438">
      <w:rPr>
        <w:i/>
        <w:sz w:val="18"/>
        <w:szCs w:val="18"/>
      </w:rPr>
      <w:t>8</w:t>
    </w:r>
    <w:r w:rsidR="001B4179">
      <w:rPr>
        <w:i/>
        <w:sz w:val="18"/>
        <w:szCs w:val="18"/>
      </w:rPr>
      <w:t xml:space="preserve"> settembre.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D88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OpenSymbol"/>
        <w:color w:val="000000"/>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OpenSymbol"/>
        <w:color w:val="2E2F2E"/>
      </w:r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65B7187"/>
    <w:multiLevelType w:val="hybridMultilevel"/>
    <w:tmpl w:val="1374A22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D23B79"/>
    <w:multiLevelType w:val="hybridMultilevel"/>
    <w:tmpl w:val="5E426B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55761"/>
    <w:multiLevelType w:val="hybridMultilevel"/>
    <w:tmpl w:val="C75CBB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23C1DFF"/>
    <w:multiLevelType w:val="hybridMultilevel"/>
    <w:tmpl w:val="C8809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0E7671"/>
    <w:multiLevelType w:val="hybridMultilevel"/>
    <w:tmpl w:val="4568124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27CF5E2E"/>
    <w:multiLevelType w:val="hybridMultilevel"/>
    <w:tmpl w:val="8CF079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1F5333"/>
    <w:multiLevelType w:val="hybridMultilevel"/>
    <w:tmpl w:val="133AF60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31997552"/>
    <w:multiLevelType w:val="hybridMultilevel"/>
    <w:tmpl w:val="77B01632"/>
    <w:lvl w:ilvl="0" w:tplc="78B2A9E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433116"/>
    <w:multiLevelType w:val="hybridMultilevel"/>
    <w:tmpl w:val="B9DA7AB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3A4A576A"/>
    <w:multiLevelType w:val="hybridMultilevel"/>
    <w:tmpl w:val="7AB27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D132CA"/>
    <w:multiLevelType w:val="hybridMultilevel"/>
    <w:tmpl w:val="5E4A9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4F3C03"/>
    <w:multiLevelType w:val="hybridMultilevel"/>
    <w:tmpl w:val="21087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664389"/>
    <w:multiLevelType w:val="hybridMultilevel"/>
    <w:tmpl w:val="7EE8F344"/>
    <w:lvl w:ilvl="0" w:tplc="C98ED380">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9F919B8"/>
    <w:multiLevelType w:val="hybridMultilevel"/>
    <w:tmpl w:val="2AB25E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37021A"/>
    <w:multiLevelType w:val="hybridMultilevel"/>
    <w:tmpl w:val="9892BF7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3D30F1E"/>
    <w:multiLevelType w:val="hybridMultilevel"/>
    <w:tmpl w:val="BBC0569C"/>
    <w:lvl w:ilvl="0" w:tplc="54C6BCE8">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AC156CE"/>
    <w:multiLevelType w:val="hybridMultilevel"/>
    <w:tmpl w:val="E2BA89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BA0614"/>
    <w:multiLevelType w:val="hybridMultilevel"/>
    <w:tmpl w:val="B21C626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6B2DB6"/>
    <w:multiLevelType w:val="hybridMultilevel"/>
    <w:tmpl w:val="AE0A41B2"/>
    <w:lvl w:ilvl="0" w:tplc="B96A9C10">
      <w:start w:val="20"/>
      <w:numFmt w:val="bullet"/>
      <w:lvlText w:val="-"/>
      <w:lvlJc w:val="left"/>
      <w:pPr>
        <w:ind w:left="720" w:hanging="360"/>
      </w:pPr>
      <w:rPr>
        <w:rFonts w:ascii="Arial" w:eastAsia="Calibri" w:hAnsi="Arial" w:cs="Aria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8250C9"/>
    <w:multiLevelType w:val="hybridMultilevel"/>
    <w:tmpl w:val="C6F8A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6607C"/>
    <w:multiLevelType w:val="hybridMultilevel"/>
    <w:tmpl w:val="A1F83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6E2229"/>
    <w:multiLevelType w:val="hybridMultilevel"/>
    <w:tmpl w:val="6E066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FA732A"/>
    <w:multiLevelType w:val="hybridMultilevel"/>
    <w:tmpl w:val="C2083FB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7E612E74"/>
    <w:multiLevelType w:val="hybridMultilevel"/>
    <w:tmpl w:val="2CA2A7B8"/>
    <w:lvl w:ilvl="0" w:tplc="CC0C7DE4">
      <w:start w:val="20"/>
      <w:numFmt w:val="bullet"/>
      <w:lvlText w:val="-"/>
      <w:lvlJc w:val="left"/>
      <w:pPr>
        <w:ind w:left="720" w:hanging="360"/>
      </w:pPr>
      <w:rPr>
        <w:rFonts w:ascii="Arial" w:eastAsia="Calibri" w:hAnsi="Arial" w:cs="Aria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32652C"/>
    <w:multiLevelType w:val="hybridMultilevel"/>
    <w:tmpl w:val="22020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7"/>
  </w:num>
  <w:num w:numId="6">
    <w:abstractNumId w:val="17"/>
  </w:num>
  <w:num w:numId="7">
    <w:abstractNumId w:val="6"/>
  </w:num>
  <w:num w:numId="8">
    <w:abstractNumId w:val="18"/>
  </w:num>
  <w:num w:numId="9">
    <w:abstractNumId w:val="22"/>
  </w:num>
  <w:num w:numId="10">
    <w:abstractNumId w:val="0"/>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3"/>
  </w:num>
  <w:num w:numId="15">
    <w:abstractNumId w:val="26"/>
  </w:num>
  <w:num w:numId="16">
    <w:abstractNumId w:val="21"/>
  </w:num>
  <w:num w:numId="17">
    <w:abstractNumId w:val="24"/>
  </w:num>
  <w:num w:numId="18">
    <w:abstractNumId w:val="15"/>
  </w:num>
  <w:num w:numId="19">
    <w:abstractNumId w:val="16"/>
  </w:num>
  <w:num w:numId="20">
    <w:abstractNumId w:val="9"/>
  </w:num>
  <w:num w:numId="21">
    <w:abstractNumId w:val="11"/>
  </w:num>
  <w:num w:numId="22">
    <w:abstractNumId w:val="29"/>
  </w:num>
  <w:num w:numId="23">
    <w:abstractNumId w:val="8"/>
  </w:num>
  <w:num w:numId="24">
    <w:abstractNumId w:val="27"/>
  </w:num>
  <w:num w:numId="25">
    <w:abstractNumId w:val="13"/>
  </w:num>
  <w:num w:numId="26">
    <w:abstractNumId w:val="5"/>
  </w:num>
  <w:num w:numId="27">
    <w:abstractNumId w:val="14"/>
  </w:num>
  <w:num w:numId="28">
    <w:abstractNumId w:val="7"/>
  </w:num>
  <w:num w:numId="29">
    <w:abstractNumId w:val="19"/>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58"/>
    <w:rsid w:val="000345B6"/>
    <w:rsid w:val="00034D69"/>
    <w:rsid w:val="000354DD"/>
    <w:rsid w:val="0003686E"/>
    <w:rsid w:val="000400FB"/>
    <w:rsid w:val="00041E67"/>
    <w:rsid w:val="000609C2"/>
    <w:rsid w:val="00091123"/>
    <w:rsid w:val="000A33F9"/>
    <w:rsid w:val="000A50BF"/>
    <w:rsid w:val="000D2910"/>
    <w:rsid w:val="000D403B"/>
    <w:rsid w:val="000D5581"/>
    <w:rsid w:val="000E1E06"/>
    <w:rsid w:val="000F2F17"/>
    <w:rsid w:val="00100D40"/>
    <w:rsid w:val="00102D06"/>
    <w:rsid w:val="00106B6A"/>
    <w:rsid w:val="00106E22"/>
    <w:rsid w:val="00111516"/>
    <w:rsid w:val="00116B59"/>
    <w:rsid w:val="001203B9"/>
    <w:rsid w:val="00127C2C"/>
    <w:rsid w:val="00132F1B"/>
    <w:rsid w:val="00134DD4"/>
    <w:rsid w:val="001523BD"/>
    <w:rsid w:val="001641C3"/>
    <w:rsid w:val="00170194"/>
    <w:rsid w:val="00171627"/>
    <w:rsid w:val="001763CE"/>
    <w:rsid w:val="001850F9"/>
    <w:rsid w:val="00192C5D"/>
    <w:rsid w:val="00196513"/>
    <w:rsid w:val="001B3AA1"/>
    <w:rsid w:val="001B4179"/>
    <w:rsid w:val="001B67A8"/>
    <w:rsid w:val="001C3E4B"/>
    <w:rsid w:val="001C53BA"/>
    <w:rsid w:val="001D3C8C"/>
    <w:rsid w:val="001E21CD"/>
    <w:rsid w:val="00205F62"/>
    <w:rsid w:val="00210E16"/>
    <w:rsid w:val="00211A40"/>
    <w:rsid w:val="002148C0"/>
    <w:rsid w:val="00221644"/>
    <w:rsid w:val="00224A88"/>
    <w:rsid w:val="0023377C"/>
    <w:rsid w:val="0023628A"/>
    <w:rsid w:val="002425FB"/>
    <w:rsid w:val="0024503F"/>
    <w:rsid w:val="002462D0"/>
    <w:rsid w:val="0024760E"/>
    <w:rsid w:val="002501C5"/>
    <w:rsid w:val="0025547A"/>
    <w:rsid w:val="0026655F"/>
    <w:rsid w:val="00275BF9"/>
    <w:rsid w:val="00277A28"/>
    <w:rsid w:val="00280D6E"/>
    <w:rsid w:val="00292349"/>
    <w:rsid w:val="002B264E"/>
    <w:rsid w:val="002B313C"/>
    <w:rsid w:val="002B36C3"/>
    <w:rsid w:val="002B4F3B"/>
    <w:rsid w:val="002B6EF2"/>
    <w:rsid w:val="002B7223"/>
    <w:rsid w:val="002C3F03"/>
    <w:rsid w:val="002D471E"/>
    <w:rsid w:val="002E040B"/>
    <w:rsid w:val="002F1E93"/>
    <w:rsid w:val="0030722D"/>
    <w:rsid w:val="003139DF"/>
    <w:rsid w:val="00315FE6"/>
    <w:rsid w:val="00321847"/>
    <w:rsid w:val="00364AA1"/>
    <w:rsid w:val="0038001C"/>
    <w:rsid w:val="00390FEB"/>
    <w:rsid w:val="00394F31"/>
    <w:rsid w:val="003B3082"/>
    <w:rsid w:val="003D4EE0"/>
    <w:rsid w:val="003E0900"/>
    <w:rsid w:val="003E1634"/>
    <w:rsid w:val="003E7244"/>
    <w:rsid w:val="003F0C16"/>
    <w:rsid w:val="0041707B"/>
    <w:rsid w:val="0042221E"/>
    <w:rsid w:val="0042349E"/>
    <w:rsid w:val="00427E61"/>
    <w:rsid w:val="00431466"/>
    <w:rsid w:val="00433382"/>
    <w:rsid w:val="00447A4E"/>
    <w:rsid w:val="00470E42"/>
    <w:rsid w:val="004722CB"/>
    <w:rsid w:val="00473B09"/>
    <w:rsid w:val="00491554"/>
    <w:rsid w:val="00491F7C"/>
    <w:rsid w:val="0049591C"/>
    <w:rsid w:val="004974ED"/>
    <w:rsid w:val="004A3273"/>
    <w:rsid w:val="004A3CE5"/>
    <w:rsid w:val="004A4F27"/>
    <w:rsid w:val="004E2C8F"/>
    <w:rsid w:val="004F6176"/>
    <w:rsid w:val="00504C73"/>
    <w:rsid w:val="00517B79"/>
    <w:rsid w:val="0052089F"/>
    <w:rsid w:val="0052116C"/>
    <w:rsid w:val="0052202B"/>
    <w:rsid w:val="00532467"/>
    <w:rsid w:val="0055598A"/>
    <w:rsid w:val="005639CD"/>
    <w:rsid w:val="00574028"/>
    <w:rsid w:val="005766B6"/>
    <w:rsid w:val="00580906"/>
    <w:rsid w:val="005850C3"/>
    <w:rsid w:val="00597AB7"/>
    <w:rsid w:val="005B483D"/>
    <w:rsid w:val="005C38CA"/>
    <w:rsid w:val="005C3A58"/>
    <w:rsid w:val="005C73E9"/>
    <w:rsid w:val="005D3CE7"/>
    <w:rsid w:val="005F0666"/>
    <w:rsid w:val="005F61E1"/>
    <w:rsid w:val="006005B8"/>
    <w:rsid w:val="006013C2"/>
    <w:rsid w:val="00603043"/>
    <w:rsid w:val="00613EFA"/>
    <w:rsid w:val="00626F2E"/>
    <w:rsid w:val="00631487"/>
    <w:rsid w:val="0064057B"/>
    <w:rsid w:val="006416BC"/>
    <w:rsid w:val="00641CCF"/>
    <w:rsid w:val="0064708C"/>
    <w:rsid w:val="00661048"/>
    <w:rsid w:val="00663AA3"/>
    <w:rsid w:val="006C1766"/>
    <w:rsid w:val="006D4C03"/>
    <w:rsid w:val="006D6917"/>
    <w:rsid w:val="00701D78"/>
    <w:rsid w:val="007065BA"/>
    <w:rsid w:val="00711FBC"/>
    <w:rsid w:val="0071545F"/>
    <w:rsid w:val="00715EBF"/>
    <w:rsid w:val="00725063"/>
    <w:rsid w:val="007328DD"/>
    <w:rsid w:val="007370EF"/>
    <w:rsid w:val="00747615"/>
    <w:rsid w:val="007546F9"/>
    <w:rsid w:val="00762355"/>
    <w:rsid w:val="0076642C"/>
    <w:rsid w:val="00780277"/>
    <w:rsid w:val="0079728E"/>
    <w:rsid w:val="007C1C93"/>
    <w:rsid w:val="007D521C"/>
    <w:rsid w:val="007E1A36"/>
    <w:rsid w:val="007E1D4C"/>
    <w:rsid w:val="007E5722"/>
    <w:rsid w:val="007F28AF"/>
    <w:rsid w:val="00801B5B"/>
    <w:rsid w:val="008039AE"/>
    <w:rsid w:val="008062CC"/>
    <w:rsid w:val="00806ABB"/>
    <w:rsid w:val="0081335F"/>
    <w:rsid w:val="008234E2"/>
    <w:rsid w:val="00835832"/>
    <w:rsid w:val="00842FF4"/>
    <w:rsid w:val="0084332A"/>
    <w:rsid w:val="00843987"/>
    <w:rsid w:val="00846088"/>
    <w:rsid w:val="00852950"/>
    <w:rsid w:val="00884219"/>
    <w:rsid w:val="00884A31"/>
    <w:rsid w:val="00887D3A"/>
    <w:rsid w:val="00893D6F"/>
    <w:rsid w:val="0089529B"/>
    <w:rsid w:val="00896530"/>
    <w:rsid w:val="008A2812"/>
    <w:rsid w:val="008A2984"/>
    <w:rsid w:val="008A6790"/>
    <w:rsid w:val="008B0DA0"/>
    <w:rsid w:val="008B4E9E"/>
    <w:rsid w:val="008B67FB"/>
    <w:rsid w:val="008C216A"/>
    <w:rsid w:val="008D0F62"/>
    <w:rsid w:val="008E7802"/>
    <w:rsid w:val="008F3C8D"/>
    <w:rsid w:val="008F5035"/>
    <w:rsid w:val="00903D18"/>
    <w:rsid w:val="00904D1B"/>
    <w:rsid w:val="009103B8"/>
    <w:rsid w:val="009125F3"/>
    <w:rsid w:val="009159BA"/>
    <w:rsid w:val="0092138F"/>
    <w:rsid w:val="009213AF"/>
    <w:rsid w:val="009460AC"/>
    <w:rsid w:val="009508E3"/>
    <w:rsid w:val="00961DF7"/>
    <w:rsid w:val="0097487A"/>
    <w:rsid w:val="00983390"/>
    <w:rsid w:val="00990EBC"/>
    <w:rsid w:val="00997B3F"/>
    <w:rsid w:val="009C3881"/>
    <w:rsid w:val="009C7F6A"/>
    <w:rsid w:val="009D2AE7"/>
    <w:rsid w:val="009D5040"/>
    <w:rsid w:val="009E19C0"/>
    <w:rsid w:val="009E6988"/>
    <w:rsid w:val="009F6C3A"/>
    <w:rsid w:val="00A0418C"/>
    <w:rsid w:val="00A17451"/>
    <w:rsid w:val="00A26EE9"/>
    <w:rsid w:val="00A27B8C"/>
    <w:rsid w:val="00A41137"/>
    <w:rsid w:val="00A44A89"/>
    <w:rsid w:val="00A577EC"/>
    <w:rsid w:val="00A64FD3"/>
    <w:rsid w:val="00A65C0F"/>
    <w:rsid w:val="00A71718"/>
    <w:rsid w:val="00A76794"/>
    <w:rsid w:val="00A81D13"/>
    <w:rsid w:val="00A924CA"/>
    <w:rsid w:val="00A959A7"/>
    <w:rsid w:val="00AA0A5A"/>
    <w:rsid w:val="00AA6307"/>
    <w:rsid w:val="00AB55A3"/>
    <w:rsid w:val="00AE0E0A"/>
    <w:rsid w:val="00AE29DA"/>
    <w:rsid w:val="00AE6B9D"/>
    <w:rsid w:val="00AF1B9C"/>
    <w:rsid w:val="00B02AC4"/>
    <w:rsid w:val="00B060D4"/>
    <w:rsid w:val="00B12470"/>
    <w:rsid w:val="00B12FFE"/>
    <w:rsid w:val="00B13D1C"/>
    <w:rsid w:val="00B14ECB"/>
    <w:rsid w:val="00B17ABF"/>
    <w:rsid w:val="00B26BEC"/>
    <w:rsid w:val="00B33D09"/>
    <w:rsid w:val="00B40650"/>
    <w:rsid w:val="00B413FF"/>
    <w:rsid w:val="00B45FAB"/>
    <w:rsid w:val="00BA1121"/>
    <w:rsid w:val="00BA233B"/>
    <w:rsid w:val="00BD4404"/>
    <w:rsid w:val="00BD55AC"/>
    <w:rsid w:val="00BD794D"/>
    <w:rsid w:val="00BE3417"/>
    <w:rsid w:val="00BE4334"/>
    <w:rsid w:val="00BE616A"/>
    <w:rsid w:val="00BF07B3"/>
    <w:rsid w:val="00BF7410"/>
    <w:rsid w:val="00C02BAE"/>
    <w:rsid w:val="00C05355"/>
    <w:rsid w:val="00C15B38"/>
    <w:rsid w:val="00C30BC1"/>
    <w:rsid w:val="00C41106"/>
    <w:rsid w:val="00C457A5"/>
    <w:rsid w:val="00C50A92"/>
    <w:rsid w:val="00C71DB5"/>
    <w:rsid w:val="00C80EE0"/>
    <w:rsid w:val="00C814A9"/>
    <w:rsid w:val="00C82E77"/>
    <w:rsid w:val="00C949F8"/>
    <w:rsid w:val="00CA12F3"/>
    <w:rsid w:val="00CA3A15"/>
    <w:rsid w:val="00CA7637"/>
    <w:rsid w:val="00CF7E83"/>
    <w:rsid w:val="00D03775"/>
    <w:rsid w:val="00D126C8"/>
    <w:rsid w:val="00D13C8E"/>
    <w:rsid w:val="00D153C0"/>
    <w:rsid w:val="00D212FB"/>
    <w:rsid w:val="00D341B5"/>
    <w:rsid w:val="00D403EC"/>
    <w:rsid w:val="00D41751"/>
    <w:rsid w:val="00D43A79"/>
    <w:rsid w:val="00D47544"/>
    <w:rsid w:val="00D565F9"/>
    <w:rsid w:val="00D64F0A"/>
    <w:rsid w:val="00D82E48"/>
    <w:rsid w:val="00DA2250"/>
    <w:rsid w:val="00DA5818"/>
    <w:rsid w:val="00DB6C6A"/>
    <w:rsid w:val="00DC1438"/>
    <w:rsid w:val="00DC1683"/>
    <w:rsid w:val="00DD3318"/>
    <w:rsid w:val="00DD3C44"/>
    <w:rsid w:val="00DF77D7"/>
    <w:rsid w:val="00E114FE"/>
    <w:rsid w:val="00E26277"/>
    <w:rsid w:val="00E33B70"/>
    <w:rsid w:val="00E37753"/>
    <w:rsid w:val="00E42C26"/>
    <w:rsid w:val="00E46A9D"/>
    <w:rsid w:val="00E527D5"/>
    <w:rsid w:val="00E62796"/>
    <w:rsid w:val="00E726E3"/>
    <w:rsid w:val="00E858FF"/>
    <w:rsid w:val="00E926D6"/>
    <w:rsid w:val="00E9450C"/>
    <w:rsid w:val="00EA25C3"/>
    <w:rsid w:val="00EB162C"/>
    <w:rsid w:val="00EB1663"/>
    <w:rsid w:val="00EC4ABA"/>
    <w:rsid w:val="00ED1301"/>
    <w:rsid w:val="00ED547B"/>
    <w:rsid w:val="00ED6924"/>
    <w:rsid w:val="00EE7076"/>
    <w:rsid w:val="00EF0082"/>
    <w:rsid w:val="00EF04AF"/>
    <w:rsid w:val="00EF6CC7"/>
    <w:rsid w:val="00F01311"/>
    <w:rsid w:val="00F0629E"/>
    <w:rsid w:val="00F11E3A"/>
    <w:rsid w:val="00F43E47"/>
    <w:rsid w:val="00F45A7C"/>
    <w:rsid w:val="00F5091D"/>
    <w:rsid w:val="00F77D9E"/>
    <w:rsid w:val="00F84551"/>
    <w:rsid w:val="00F86C22"/>
    <w:rsid w:val="00FA2EA0"/>
    <w:rsid w:val="00FA5725"/>
    <w:rsid w:val="00FA6C7D"/>
    <w:rsid w:val="00FC38DA"/>
    <w:rsid w:val="00FC68C4"/>
    <w:rsid w:val="00FD4BE5"/>
    <w:rsid w:val="00FF3F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120A06"/>
  <w15:docId w15:val="{FAF8E6F5-B06D-4036-8BFE-F9966E24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spacing w:line="276" w:lineRule="auto"/>
    </w:pPr>
    <w:rPr>
      <w:rFonts w:ascii="Calibri" w:eastAsia="Calibri" w:hAnsi="Calibri" w:cs="Cambria"/>
      <w:sz w:val="22"/>
      <w:szCs w:val="22"/>
      <w:lang w:eastAsia="ar-SA"/>
    </w:rPr>
  </w:style>
  <w:style w:type="paragraph" w:styleId="Titolo4">
    <w:name w:val="heading 4"/>
    <w:basedOn w:val="Normale"/>
    <w:next w:val="Normale"/>
    <w:qFormat/>
    <w:pPr>
      <w:keepNext/>
      <w:keepLines/>
      <w:numPr>
        <w:ilvl w:val="3"/>
        <w:numId w:val="1"/>
      </w:numPr>
      <w:spacing w:before="200"/>
      <w:outlineLvl w:val="3"/>
    </w:pPr>
    <w:rPr>
      <w:rFonts w:ascii="Cambria" w:eastAsia="Times New Roman" w:hAnsi="Cambria"/>
      <w:b/>
      <w:bCs/>
      <w:i/>
      <w:iCs/>
      <w:color w:val="4F81BD"/>
      <w:sz w:val="20"/>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2" w:eastAsia="Frutiger 45 Light" w:hAnsi="Wingdings 2" w:cs="OpenSymbol"/>
      <w:color w:val="000000"/>
      <w:sz w:val="18"/>
      <w:szCs w:val="18"/>
    </w:rPr>
  </w:style>
  <w:style w:type="character" w:customStyle="1" w:styleId="WW8Num3z0">
    <w:name w:val="WW8Num3z0"/>
    <w:rPr>
      <w:rFonts w:ascii="Symbol" w:hAnsi="Symbol" w:cs="OpenSymbol"/>
      <w:color w:val="2E2F2E"/>
    </w:rPr>
  </w:style>
  <w:style w:type="character" w:customStyle="1" w:styleId="WW8Num4z0">
    <w:name w:val="WW8Num4z0"/>
    <w:rPr>
      <w:rFonts w:ascii="Wingdings 2" w:hAnsi="Wingdings 2" w:cs="Wingdings 2"/>
      <w:color w:val="000000"/>
      <w:sz w:val="20"/>
      <w:szCs w:val="22"/>
    </w:rPr>
  </w:style>
  <w:style w:type="character" w:customStyle="1" w:styleId="WW8Num4z1">
    <w:name w:val="WW8Num4z1"/>
    <w:rPr>
      <w:rFonts w:ascii="OpenSymbol" w:hAnsi="OpenSymbol" w:cs="OpenSymbol"/>
      <w:sz w:val="20"/>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sz w:val="20"/>
    </w:rPr>
  </w:style>
  <w:style w:type="character" w:customStyle="1" w:styleId="WW8Num5z1">
    <w:name w:val="WW8Num5z1"/>
    <w:rPr>
      <w:rFonts w:ascii="OpenSymbol" w:hAnsi="OpenSymbol" w:cs="OpenSymbol"/>
      <w:sz w:val="20"/>
    </w:rPr>
  </w:style>
  <w:style w:type="character" w:customStyle="1" w:styleId="WW8Num5z2">
    <w:name w:val="WW8Num5z2"/>
    <w:rPr>
      <w:rFonts w:ascii="Wingdings" w:hAnsi="Wingdings" w:cs="Wingdings" w:hint="default"/>
    </w:rPr>
  </w:style>
  <w:style w:type="character" w:customStyle="1" w:styleId="Carpredefinitoparagrafo2">
    <w:name w:val="Car. predefinito paragrafo2"/>
  </w:style>
  <w:style w:type="character" w:customStyle="1" w:styleId="WW8Num2z1">
    <w:name w:val="WW8Num2z1"/>
    <w:rPr>
      <w:rFonts w:ascii="OpenSymbol" w:hAnsi="OpenSymbol" w:cs="OpenSymbol"/>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5z3">
    <w:name w:val="WW8Num5z3"/>
    <w:rPr>
      <w:rFonts w:ascii="Wingdings 2" w:hAnsi="Wingdings 2" w:cs="OpenSymbol"/>
    </w:rPr>
  </w:style>
  <w:style w:type="character" w:customStyle="1" w:styleId="WW8Num6z0">
    <w:name w:val="WW8Num6z0"/>
    <w:rPr>
      <w:rFonts w:ascii="Wingdings 2" w:hAnsi="Wingdings 2" w:cs="OpenSymbol"/>
    </w:rPr>
  </w:style>
  <w:style w:type="character" w:customStyle="1" w:styleId="WW8Num6z1">
    <w:name w:val="WW8Num6z1"/>
    <w:rPr>
      <w:rFonts w:ascii="OpenSymbol" w:hAnsi="OpenSymbol" w:cs="OpenSymbol"/>
    </w:rPr>
  </w:style>
  <w:style w:type="character" w:customStyle="1" w:styleId="WW8Num8z1">
    <w:name w:val="WW8Num8z1"/>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Wingdings" w:hAnsi="Wingdings" w:cs="Wingdings"/>
    </w:rPr>
  </w:style>
  <w:style w:type="character" w:customStyle="1" w:styleId="WW8Num13z2">
    <w:name w:val="WW8Num13z2"/>
    <w:rPr>
      <w:rFonts w:ascii="Symbol" w:hAnsi="Symbol" w:cs="Symbol"/>
      <w:color w:val="auto"/>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Cambria" w:hAnsi="Cambria" w:cs="Cambria"/>
      <w:i/>
      <w:color w:val="4F81BD"/>
      <w:sz w:val="20"/>
      <w:u w:val="none"/>
    </w:rPr>
  </w:style>
  <w:style w:type="character" w:customStyle="1" w:styleId="WW8Num16z0">
    <w:name w:val="WW8Num16z0"/>
    <w:rPr>
      <w:b/>
      <w:sz w:val="24"/>
      <w:szCs w:val="24"/>
    </w:rPr>
  </w:style>
  <w:style w:type="character" w:customStyle="1" w:styleId="WW8Num17z0">
    <w:name w:val="WW8Num17z0"/>
    <w:rPr>
      <w:b w:val="0"/>
    </w:rPr>
  </w:style>
  <w:style w:type="character" w:customStyle="1" w:styleId="WW8Num18z0">
    <w:name w:val="WW8Num18z0"/>
    <w:rPr>
      <w:b w:val="0"/>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color w:val="auto"/>
    </w:rPr>
  </w:style>
  <w:style w:type="character" w:customStyle="1" w:styleId="WW8Num20z2">
    <w:name w:val="WW8Num20z2"/>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Cambria" w:hAnsi="Cambria" w:cs="Cambria"/>
      <w:i/>
      <w:color w:val="4F81BD"/>
      <w:sz w:val="20"/>
      <w:u w:val="none"/>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color w:val="auto"/>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5z0">
    <w:name w:val="WW8Num25z0"/>
    <w:rPr>
      <w:rFonts w:ascii="Symbol" w:hAnsi="Symbol" w:cs="Symbol"/>
    </w:rPr>
  </w:style>
  <w:style w:type="character" w:customStyle="1" w:styleId="WW8Num25z2">
    <w:name w:val="WW8Num25z2"/>
    <w:rPr>
      <w:rFonts w:ascii="Wingdings" w:hAnsi="Wingdings" w:cs="Wingdings"/>
    </w:rPr>
  </w:style>
  <w:style w:type="character" w:customStyle="1" w:styleId="WW8Num25z4">
    <w:name w:val="WW8Num25z4"/>
    <w:rPr>
      <w:rFonts w:ascii="Courier New" w:hAnsi="Courier New" w:cs="Courier New"/>
    </w:rPr>
  </w:style>
  <w:style w:type="character" w:customStyle="1" w:styleId="Carpredefinitoparagrafo1">
    <w:name w:val="Car. predefinito paragrafo1"/>
  </w:style>
  <w:style w:type="character" w:customStyle="1" w:styleId="IntestazioneCarattere">
    <w:name w:val="Intestazione Carattere"/>
    <w:basedOn w:val="Carpredefinitoparagrafo1"/>
    <w:uiPriority w:val="99"/>
  </w:style>
  <w:style w:type="character" w:customStyle="1" w:styleId="PidipaginaCarattere">
    <w:name w:val="Piè di pagina Carattere"/>
    <w:basedOn w:val="Carpredefinitoparagrafo1"/>
  </w:style>
  <w:style w:type="character" w:styleId="Enfasigrassetto">
    <w:name w:val="Strong"/>
    <w:uiPriority w:val="22"/>
    <w:qFormat/>
    <w:rPr>
      <w:b/>
      <w:bCs/>
    </w:rPr>
  </w:style>
  <w:style w:type="character" w:customStyle="1" w:styleId="Titolo4Carattere">
    <w:name w:val="Titolo 4 Carattere"/>
    <w:rPr>
      <w:rFonts w:eastAsia="Times New Roman"/>
      <w:b/>
      <w:bCs/>
      <w:i/>
      <w:iCs/>
      <w:color w:val="4F81BD"/>
      <w:lang w:val="x-none"/>
    </w:rPr>
  </w:style>
  <w:style w:type="character" w:styleId="Collegamentoipertestuale">
    <w:name w:val="Hyperlink"/>
    <w:uiPriority w:val="99"/>
    <w:rPr>
      <w:color w:val="0000FF"/>
      <w:u w:val="single"/>
    </w:rPr>
  </w:style>
  <w:style w:type="character" w:customStyle="1" w:styleId="apple-converted-space">
    <w:name w:val="apple-converted-space"/>
    <w:basedOn w:val="Carpredefinitoparagrafo1"/>
  </w:style>
  <w:style w:type="character" w:customStyle="1" w:styleId="A7">
    <w:name w:val="A7"/>
    <w:rPr>
      <w:rFonts w:ascii="Frutiger 45 Light" w:eastAsia="Frutiger 45 Light" w:hAnsi="Frutiger 45 Light" w:cs="Frutiger 45 Light"/>
      <w:color w:val="000000"/>
      <w:sz w:val="18"/>
      <w:szCs w:val="18"/>
    </w:rPr>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spacing w:after="120" w:line="240" w:lineRule="auto"/>
    </w:pPr>
    <w:rPr>
      <w:rFonts w:ascii="Times New Roman" w:eastAsia="SimSun" w:hAnsi="Times New Roman" w:cs="Mangal"/>
      <w:kern w:val="1"/>
      <w:sz w:val="24"/>
      <w:szCs w:val="24"/>
      <w:lang w:eastAsia="hi-IN" w:bidi="hi-IN"/>
    </w:r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Intestazione">
    <w:name w:val="header"/>
    <w:basedOn w:val="Normale"/>
    <w:uiPriority w:val="99"/>
    <w:pPr>
      <w:tabs>
        <w:tab w:val="center" w:pos="4986"/>
        <w:tab w:val="right" w:pos="9972"/>
      </w:tabs>
    </w:pPr>
  </w:style>
  <w:style w:type="paragraph" w:styleId="Pidipagina">
    <w:name w:val="footer"/>
    <w:basedOn w:val="Normale"/>
    <w:pPr>
      <w:tabs>
        <w:tab w:val="center" w:pos="4986"/>
        <w:tab w:val="right" w:pos="9972"/>
      </w:tabs>
    </w:pPr>
  </w:style>
  <w:style w:type="paragraph" w:customStyle="1" w:styleId="Paragrafobase">
    <w:name w:val="[Paragrafo base]"/>
    <w:basedOn w:val="Normale"/>
    <w:pPr>
      <w:autoSpaceDE w:val="0"/>
      <w:spacing w:line="288" w:lineRule="auto"/>
      <w:textAlignment w:val="center"/>
    </w:pPr>
    <w:rPr>
      <w:rFonts w:ascii="Times-Roman" w:eastAsia="Cambria" w:hAnsi="Times-Roman" w:cs="Times-Roman"/>
      <w:color w:val="000000"/>
      <w:sz w:val="24"/>
      <w:szCs w:val="24"/>
    </w:rPr>
  </w:style>
  <w:style w:type="paragraph" w:customStyle="1" w:styleId="Default">
    <w:name w:val="Default"/>
    <w:pPr>
      <w:widowControl w:val="0"/>
      <w:suppressAutoHyphens/>
      <w:autoSpaceDE w:val="0"/>
    </w:pPr>
    <w:rPr>
      <w:rFonts w:ascii="Calibri" w:eastAsia="Calibri" w:hAnsi="Calibri" w:cs="Calibri"/>
      <w:color w:val="000000"/>
      <w:sz w:val="24"/>
      <w:szCs w:val="24"/>
      <w:lang w:eastAsia="ar-SA"/>
    </w:rPr>
  </w:style>
  <w:style w:type="paragraph" w:styleId="Testofumetto">
    <w:name w:val="Balloon Text"/>
    <w:basedOn w:val="Normale"/>
    <w:rPr>
      <w:rFonts w:ascii="Tahoma" w:hAnsi="Tahoma" w:cs="Tahoma"/>
      <w:sz w:val="16"/>
      <w:szCs w:val="16"/>
    </w:rPr>
  </w:style>
  <w:style w:type="paragraph" w:styleId="NormaleWeb">
    <w:name w:val="Normal (Web)"/>
    <w:basedOn w:val="Normale"/>
    <w:uiPriority w:val="99"/>
    <w:pPr>
      <w:spacing w:before="280" w:after="280" w:line="240" w:lineRule="auto"/>
    </w:pPr>
    <w:rPr>
      <w:rFonts w:ascii="Times New Roman" w:eastAsia="Times New Roman" w:hAnsi="Times New Roman" w:cs="Times New Roman"/>
      <w:kern w:val="1"/>
      <w:sz w:val="24"/>
      <w:szCs w:val="24"/>
      <w:lang w:eastAsia="hi-IN" w:bidi="hi-IN"/>
    </w:rPr>
  </w:style>
  <w:style w:type="paragraph" w:customStyle="1" w:styleId="Paragrafoelenco1">
    <w:name w:val="Paragrafo elenco1"/>
    <w:basedOn w:val="Normale"/>
    <w:pPr>
      <w:widowControl/>
      <w:suppressAutoHyphens w:val="0"/>
      <w:spacing w:after="160" w:line="256" w:lineRule="auto"/>
      <w:ind w:left="720"/>
    </w:pPr>
    <w:rPr>
      <w:rFonts w:eastAsia="Times New Roman" w:cs="Times New Roman"/>
    </w:rPr>
  </w:style>
  <w:style w:type="paragraph" w:customStyle="1" w:styleId="msolistparagraph0">
    <w:name w:val="msolistparagraph"/>
    <w:basedOn w:val="Normale"/>
    <w:rsid w:val="00884A31"/>
    <w:pPr>
      <w:widowControl/>
      <w:suppressAutoHyphens w:val="0"/>
      <w:ind w:left="720"/>
    </w:pPr>
    <w:rPr>
      <w:rFonts w:eastAsia="Times New Roman" w:cs="Times New Roman"/>
      <w:color w:val="000000"/>
      <w:lang w:eastAsia="it-IT"/>
    </w:rPr>
  </w:style>
  <w:style w:type="character" w:styleId="Collegamentovisitato">
    <w:name w:val="FollowedHyperlink"/>
    <w:rsid w:val="005F61E1"/>
    <w:rPr>
      <w:color w:val="800080"/>
      <w:u w:val="single"/>
    </w:rPr>
  </w:style>
  <w:style w:type="character" w:styleId="Enfasicorsivo">
    <w:name w:val="Emphasis"/>
    <w:uiPriority w:val="20"/>
    <w:qFormat/>
    <w:rsid w:val="00C82E77"/>
    <w:rPr>
      <w:i/>
      <w:iCs/>
    </w:rPr>
  </w:style>
  <w:style w:type="paragraph" w:styleId="Testonormale">
    <w:name w:val="Plain Text"/>
    <w:basedOn w:val="Normale"/>
    <w:link w:val="TestonormaleCarattere"/>
    <w:uiPriority w:val="99"/>
    <w:semiHidden/>
    <w:unhideWhenUsed/>
    <w:rsid w:val="00D82E48"/>
    <w:pPr>
      <w:widowControl/>
      <w:suppressAutoHyphens w:val="0"/>
      <w:spacing w:line="240" w:lineRule="auto"/>
    </w:pPr>
    <w:rPr>
      <w:rFonts w:ascii="Consolas" w:hAnsi="Consolas" w:cs="Times New Roman"/>
      <w:sz w:val="21"/>
      <w:szCs w:val="21"/>
      <w:lang w:val="x-none" w:eastAsia="x-none"/>
    </w:rPr>
  </w:style>
  <w:style w:type="character" w:customStyle="1" w:styleId="TestonormaleCarattere">
    <w:name w:val="Testo normale Carattere"/>
    <w:link w:val="Testonormale"/>
    <w:uiPriority w:val="99"/>
    <w:semiHidden/>
    <w:rsid w:val="00D82E48"/>
    <w:rPr>
      <w:rFonts w:ascii="Consolas" w:eastAsia="Calibri" w:hAnsi="Consolas" w:cs="Consolas"/>
      <w:sz w:val="21"/>
      <w:szCs w:val="21"/>
    </w:rPr>
  </w:style>
  <w:style w:type="paragraph" w:customStyle="1" w:styleId="Elencoacolori-Colore11">
    <w:name w:val="Elenco a colori - Colore 11"/>
    <w:basedOn w:val="Normale"/>
    <w:uiPriority w:val="34"/>
    <w:qFormat/>
    <w:rsid w:val="00E33B70"/>
    <w:pPr>
      <w:widowControl/>
      <w:suppressAutoHyphens w:val="0"/>
      <w:spacing w:line="240" w:lineRule="auto"/>
      <w:ind w:left="720"/>
      <w:contextualSpacing/>
    </w:pPr>
    <w:rPr>
      <w:rFonts w:ascii="Cambria" w:eastAsia="MS ??" w:hAnsi="Cambria" w:cs="Times New Roman"/>
      <w:noProof/>
      <w:sz w:val="20"/>
      <w:szCs w:val="20"/>
      <w:lang w:eastAsia="ja-JP"/>
    </w:rPr>
  </w:style>
  <w:style w:type="paragraph" w:customStyle="1" w:styleId="default0">
    <w:name w:val="default"/>
    <w:basedOn w:val="Normale"/>
    <w:uiPriority w:val="99"/>
    <w:rsid w:val="00F84551"/>
    <w:pPr>
      <w:widowControl/>
      <w:suppressAutoHyphens w:val="0"/>
      <w:autoSpaceDE w:val="0"/>
      <w:autoSpaceDN w:val="0"/>
      <w:spacing w:line="240" w:lineRule="auto"/>
    </w:pPr>
    <w:rPr>
      <w:rFonts w:ascii="Frutiger LT Std 55 Roman" w:hAnsi="Frutiger LT Std 55 Roman" w:cs="Times New Roman"/>
      <w:color w:val="000000"/>
      <w:sz w:val="24"/>
      <w:szCs w:val="24"/>
      <w:lang w:eastAsia="it-IT"/>
    </w:rPr>
  </w:style>
  <w:style w:type="paragraph" w:customStyle="1" w:styleId="pa10">
    <w:name w:val="pa10"/>
    <w:basedOn w:val="Normale"/>
    <w:uiPriority w:val="99"/>
    <w:rsid w:val="00F84551"/>
    <w:pPr>
      <w:widowControl/>
      <w:suppressAutoHyphens w:val="0"/>
      <w:autoSpaceDE w:val="0"/>
      <w:autoSpaceDN w:val="0"/>
      <w:spacing w:line="241" w:lineRule="atLeast"/>
    </w:pPr>
    <w:rPr>
      <w:rFonts w:ascii="Frutiger LT Std 55 Roman" w:hAnsi="Frutiger LT Std 55 Roman" w:cs="Times New Roman"/>
      <w:sz w:val="24"/>
      <w:szCs w:val="24"/>
      <w:lang w:eastAsia="it-IT"/>
    </w:rPr>
  </w:style>
  <w:style w:type="character" w:customStyle="1" w:styleId="a21">
    <w:name w:val="a21"/>
    <w:rsid w:val="00F84551"/>
    <w:rPr>
      <w:rFonts w:ascii="Frutiger LT Std 55 Roman" w:hAnsi="Frutiger LT Std 55 Roman" w:hint="default"/>
      <w:b/>
      <w:bCs/>
      <w:color w:val="FFFFFF"/>
    </w:rPr>
  </w:style>
  <w:style w:type="character" w:customStyle="1" w:styleId="a22">
    <w:name w:val="a22"/>
    <w:rsid w:val="00F84551"/>
    <w:rPr>
      <w:rFonts w:ascii="Frutiger LT Std 55 Roman" w:hAnsi="Frutiger LT Std 55 Roman" w:hint="default"/>
      <w:color w:val="FFFFFF"/>
    </w:rPr>
  </w:style>
  <w:style w:type="paragraph" w:styleId="Paragrafoelenco">
    <w:name w:val="List Paragraph"/>
    <w:basedOn w:val="Normale"/>
    <w:uiPriority w:val="34"/>
    <w:qFormat/>
    <w:rsid w:val="00132F1B"/>
    <w:pPr>
      <w:widowControl/>
      <w:suppressAutoHyphens w:val="0"/>
      <w:spacing w:line="240" w:lineRule="auto"/>
      <w:ind w:left="720"/>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0036">
      <w:bodyDiv w:val="1"/>
      <w:marLeft w:val="0"/>
      <w:marRight w:val="0"/>
      <w:marTop w:val="0"/>
      <w:marBottom w:val="0"/>
      <w:divBdr>
        <w:top w:val="none" w:sz="0" w:space="0" w:color="auto"/>
        <w:left w:val="none" w:sz="0" w:space="0" w:color="auto"/>
        <w:bottom w:val="none" w:sz="0" w:space="0" w:color="auto"/>
        <w:right w:val="none" w:sz="0" w:space="0" w:color="auto"/>
      </w:divBdr>
    </w:div>
    <w:div w:id="183444004">
      <w:bodyDiv w:val="1"/>
      <w:marLeft w:val="0"/>
      <w:marRight w:val="0"/>
      <w:marTop w:val="0"/>
      <w:marBottom w:val="0"/>
      <w:divBdr>
        <w:top w:val="none" w:sz="0" w:space="0" w:color="auto"/>
        <w:left w:val="none" w:sz="0" w:space="0" w:color="auto"/>
        <w:bottom w:val="none" w:sz="0" w:space="0" w:color="auto"/>
        <w:right w:val="none" w:sz="0" w:space="0" w:color="auto"/>
      </w:divBdr>
    </w:div>
    <w:div w:id="228460547">
      <w:bodyDiv w:val="1"/>
      <w:marLeft w:val="0"/>
      <w:marRight w:val="0"/>
      <w:marTop w:val="0"/>
      <w:marBottom w:val="0"/>
      <w:divBdr>
        <w:top w:val="none" w:sz="0" w:space="0" w:color="auto"/>
        <w:left w:val="none" w:sz="0" w:space="0" w:color="auto"/>
        <w:bottom w:val="none" w:sz="0" w:space="0" w:color="auto"/>
        <w:right w:val="none" w:sz="0" w:space="0" w:color="auto"/>
      </w:divBdr>
    </w:div>
    <w:div w:id="300696083">
      <w:bodyDiv w:val="1"/>
      <w:marLeft w:val="0"/>
      <w:marRight w:val="0"/>
      <w:marTop w:val="0"/>
      <w:marBottom w:val="0"/>
      <w:divBdr>
        <w:top w:val="none" w:sz="0" w:space="0" w:color="auto"/>
        <w:left w:val="none" w:sz="0" w:space="0" w:color="auto"/>
        <w:bottom w:val="none" w:sz="0" w:space="0" w:color="auto"/>
        <w:right w:val="none" w:sz="0" w:space="0" w:color="auto"/>
      </w:divBdr>
    </w:div>
    <w:div w:id="579028120">
      <w:bodyDiv w:val="1"/>
      <w:marLeft w:val="0"/>
      <w:marRight w:val="0"/>
      <w:marTop w:val="0"/>
      <w:marBottom w:val="0"/>
      <w:divBdr>
        <w:top w:val="none" w:sz="0" w:space="0" w:color="auto"/>
        <w:left w:val="none" w:sz="0" w:space="0" w:color="auto"/>
        <w:bottom w:val="none" w:sz="0" w:space="0" w:color="auto"/>
        <w:right w:val="none" w:sz="0" w:space="0" w:color="auto"/>
      </w:divBdr>
    </w:div>
    <w:div w:id="591201607">
      <w:bodyDiv w:val="1"/>
      <w:marLeft w:val="0"/>
      <w:marRight w:val="0"/>
      <w:marTop w:val="0"/>
      <w:marBottom w:val="0"/>
      <w:divBdr>
        <w:top w:val="none" w:sz="0" w:space="0" w:color="auto"/>
        <w:left w:val="none" w:sz="0" w:space="0" w:color="auto"/>
        <w:bottom w:val="none" w:sz="0" w:space="0" w:color="auto"/>
        <w:right w:val="none" w:sz="0" w:space="0" w:color="auto"/>
      </w:divBdr>
    </w:div>
    <w:div w:id="741148297">
      <w:bodyDiv w:val="1"/>
      <w:marLeft w:val="0"/>
      <w:marRight w:val="0"/>
      <w:marTop w:val="0"/>
      <w:marBottom w:val="0"/>
      <w:divBdr>
        <w:top w:val="none" w:sz="0" w:space="0" w:color="auto"/>
        <w:left w:val="none" w:sz="0" w:space="0" w:color="auto"/>
        <w:bottom w:val="none" w:sz="0" w:space="0" w:color="auto"/>
        <w:right w:val="none" w:sz="0" w:space="0" w:color="auto"/>
      </w:divBdr>
    </w:div>
    <w:div w:id="755639086">
      <w:bodyDiv w:val="1"/>
      <w:marLeft w:val="0"/>
      <w:marRight w:val="0"/>
      <w:marTop w:val="0"/>
      <w:marBottom w:val="0"/>
      <w:divBdr>
        <w:top w:val="none" w:sz="0" w:space="0" w:color="auto"/>
        <w:left w:val="none" w:sz="0" w:space="0" w:color="auto"/>
        <w:bottom w:val="none" w:sz="0" w:space="0" w:color="auto"/>
        <w:right w:val="none" w:sz="0" w:space="0" w:color="auto"/>
      </w:divBdr>
    </w:div>
    <w:div w:id="799956248">
      <w:bodyDiv w:val="1"/>
      <w:marLeft w:val="0"/>
      <w:marRight w:val="0"/>
      <w:marTop w:val="0"/>
      <w:marBottom w:val="0"/>
      <w:divBdr>
        <w:top w:val="none" w:sz="0" w:space="0" w:color="auto"/>
        <w:left w:val="none" w:sz="0" w:space="0" w:color="auto"/>
        <w:bottom w:val="none" w:sz="0" w:space="0" w:color="auto"/>
        <w:right w:val="none" w:sz="0" w:space="0" w:color="auto"/>
      </w:divBdr>
    </w:div>
    <w:div w:id="895704144">
      <w:bodyDiv w:val="1"/>
      <w:marLeft w:val="0"/>
      <w:marRight w:val="0"/>
      <w:marTop w:val="0"/>
      <w:marBottom w:val="0"/>
      <w:divBdr>
        <w:top w:val="none" w:sz="0" w:space="0" w:color="auto"/>
        <w:left w:val="none" w:sz="0" w:space="0" w:color="auto"/>
        <w:bottom w:val="none" w:sz="0" w:space="0" w:color="auto"/>
        <w:right w:val="none" w:sz="0" w:space="0" w:color="auto"/>
      </w:divBdr>
      <w:divsChild>
        <w:div w:id="213087208">
          <w:marLeft w:val="0"/>
          <w:marRight w:val="0"/>
          <w:marTop w:val="0"/>
          <w:marBottom w:val="0"/>
          <w:divBdr>
            <w:top w:val="none" w:sz="0" w:space="0" w:color="auto"/>
            <w:left w:val="none" w:sz="0" w:space="0" w:color="auto"/>
            <w:bottom w:val="none" w:sz="0" w:space="0" w:color="auto"/>
            <w:right w:val="none" w:sz="0" w:space="0" w:color="auto"/>
          </w:divBdr>
        </w:div>
        <w:div w:id="1862356477">
          <w:marLeft w:val="0"/>
          <w:marRight w:val="0"/>
          <w:marTop w:val="0"/>
          <w:marBottom w:val="0"/>
          <w:divBdr>
            <w:top w:val="none" w:sz="0" w:space="0" w:color="auto"/>
            <w:left w:val="none" w:sz="0" w:space="0" w:color="auto"/>
            <w:bottom w:val="none" w:sz="0" w:space="0" w:color="auto"/>
            <w:right w:val="none" w:sz="0" w:space="0" w:color="auto"/>
          </w:divBdr>
        </w:div>
        <w:div w:id="2058552754">
          <w:marLeft w:val="0"/>
          <w:marRight w:val="0"/>
          <w:marTop w:val="0"/>
          <w:marBottom w:val="0"/>
          <w:divBdr>
            <w:top w:val="none" w:sz="0" w:space="0" w:color="auto"/>
            <w:left w:val="none" w:sz="0" w:space="0" w:color="auto"/>
            <w:bottom w:val="none" w:sz="0" w:space="0" w:color="auto"/>
            <w:right w:val="none" w:sz="0" w:space="0" w:color="auto"/>
          </w:divBdr>
        </w:div>
      </w:divsChild>
    </w:div>
    <w:div w:id="1088767381">
      <w:bodyDiv w:val="1"/>
      <w:marLeft w:val="0"/>
      <w:marRight w:val="0"/>
      <w:marTop w:val="0"/>
      <w:marBottom w:val="0"/>
      <w:divBdr>
        <w:top w:val="none" w:sz="0" w:space="0" w:color="auto"/>
        <w:left w:val="none" w:sz="0" w:space="0" w:color="auto"/>
        <w:bottom w:val="none" w:sz="0" w:space="0" w:color="auto"/>
        <w:right w:val="none" w:sz="0" w:space="0" w:color="auto"/>
      </w:divBdr>
    </w:div>
    <w:div w:id="1172262980">
      <w:bodyDiv w:val="1"/>
      <w:marLeft w:val="0"/>
      <w:marRight w:val="0"/>
      <w:marTop w:val="0"/>
      <w:marBottom w:val="0"/>
      <w:divBdr>
        <w:top w:val="none" w:sz="0" w:space="0" w:color="auto"/>
        <w:left w:val="none" w:sz="0" w:space="0" w:color="auto"/>
        <w:bottom w:val="none" w:sz="0" w:space="0" w:color="auto"/>
        <w:right w:val="none" w:sz="0" w:space="0" w:color="auto"/>
      </w:divBdr>
    </w:div>
    <w:div w:id="1175726991">
      <w:bodyDiv w:val="1"/>
      <w:marLeft w:val="0"/>
      <w:marRight w:val="0"/>
      <w:marTop w:val="0"/>
      <w:marBottom w:val="0"/>
      <w:divBdr>
        <w:top w:val="none" w:sz="0" w:space="0" w:color="auto"/>
        <w:left w:val="none" w:sz="0" w:space="0" w:color="auto"/>
        <w:bottom w:val="none" w:sz="0" w:space="0" w:color="auto"/>
        <w:right w:val="none" w:sz="0" w:space="0" w:color="auto"/>
      </w:divBdr>
    </w:div>
    <w:div w:id="1188565805">
      <w:bodyDiv w:val="1"/>
      <w:marLeft w:val="0"/>
      <w:marRight w:val="0"/>
      <w:marTop w:val="0"/>
      <w:marBottom w:val="0"/>
      <w:divBdr>
        <w:top w:val="none" w:sz="0" w:space="0" w:color="auto"/>
        <w:left w:val="none" w:sz="0" w:space="0" w:color="auto"/>
        <w:bottom w:val="none" w:sz="0" w:space="0" w:color="auto"/>
        <w:right w:val="none" w:sz="0" w:space="0" w:color="auto"/>
      </w:divBdr>
    </w:div>
    <w:div w:id="1238439362">
      <w:bodyDiv w:val="1"/>
      <w:marLeft w:val="0"/>
      <w:marRight w:val="0"/>
      <w:marTop w:val="0"/>
      <w:marBottom w:val="0"/>
      <w:divBdr>
        <w:top w:val="none" w:sz="0" w:space="0" w:color="auto"/>
        <w:left w:val="none" w:sz="0" w:space="0" w:color="auto"/>
        <w:bottom w:val="none" w:sz="0" w:space="0" w:color="auto"/>
        <w:right w:val="none" w:sz="0" w:space="0" w:color="auto"/>
      </w:divBdr>
    </w:div>
    <w:div w:id="1260479548">
      <w:bodyDiv w:val="1"/>
      <w:marLeft w:val="0"/>
      <w:marRight w:val="0"/>
      <w:marTop w:val="0"/>
      <w:marBottom w:val="0"/>
      <w:divBdr>
        <w:top w:val="none" w:sz="0" w:space="0" w:color="auto"/>
        <w:left w:val="none" w:sz="0" w:space="0" w:color="auto"/>
        <w:bottom w:val="none" w:sz="0" w:space="0" w:color="auto"/>
        <w:right w:val="none" w:sz="0" w:space="0" w:color="auto"/>
      </w:divBdr>
    </w:div>
    <w:div w:id="1326015096">
      <w:bodyDiv w:val="1"/>
      <w:marLeft w:val="0"/>
      <w:marRight w:val="0"/>
      <w:marTop w:val="0"/>
      <w:marBottom w:val="0"/>
      <w:divBdr>
        <w:top w:val="none" w:sz="0" w:space="0" w:color="auto"/>
        <w:left w:val="none" w:sz="0" w:space="0" w:color="auto"/>
        <w:bottom w:val="none" w:sz="0" w:space="0" w:color="auto"/>
        <w:right w:val="none" w:sz="0" w:space="0" w:color="auto"/>
      </w:divBdr>
    </w:div>
    <w:div w:id="1375160415">
      <w:bodyDiv w:val="1"/>
      <w:marLeft w:val="0"/>
      <w:marRight w:val="0"/>
      <w:marTop w:val="0"/>
      <w:marBottom w:val="0"/>
      <w:divBdr>
        <w:top w:val="none" w:sz="0" w:space="0" w:color="auto"/>
        <w:left w:val="none" w:sz="0" w:space="0" w:color="auto"/>
        <w:bottom w:val="none" w:sz="0" w:space="0" w:color="auto"/>
        <w:right w:val="none" w:sz="0" w:space="0" w:color="auto"/>
      </w:divBdr>
    </w:div>
    <w:div w:id="1405031455">
      <w:bodyDiv w:val="1"/>
      <w:marLeft w:val="0"/>
      <w:marRight w:val="0"/>
      <w:marTop w:val="0"/>
      <w:marBottom w:val="0"/>
      <w:divBdr>
        <w:top w:val="none" w:sz="0" w:space="0" w:color="auto"/>
        <w:left w:val="none" w:sz="0" w:space="0" w:color="auto"/>
        <w:bottom w:val="none" w:sz="0" w:space="0" w:color="auto"/>
        <w:right w:val="none" w:sz="0" w:space="0" w:color="auto"/>
      </w:divBdr>
    </w:div>
    <w:div w:id="1460764080">
      <w:bodyDiv w:val="1"/>
      <w:marLeft w:val="0"/>
      <w:marRight w:val="0"/>
      <w:marTop w:val="0"/>
      <w:marBottom w:val="0"/>
      <w:divBdr>
        <w:top w:val="none" w:sz="0" w:space="0" w:color="auto"/>
        <w:left w:val="none" w:sz="0" w:space="0" w:color="auto"/>
        <w:bottom w:val="none" w:sz="0" w:space="0" w:color="auto"/>
        <w:right w:val="none" w:sz="0" w:space="0" w:color="auto"/>
      </w:divBdr>
    </w:div>
    <w:div w:id="1605725545">
      <w:bodyDiv w:val="1"/>
      <w:marLeft w:val="0"/>
      <w:marRight w:val="0"/>
      <w:marTop w:val="0"/>
      <w:marBottom w:val="0"/>
      <w:divBdr>
        <w:top w:val="none" w:sz="0" w:space="0" w:color="auto"/>
        <w:left w:val="none" w:sz="0" w:space="0" w:color="auto"/>
        <w:bottom w:val="none" w:sz="0" w:space="0" w:color="auto"/>
        <w:right w:val="none" w:sz="0" w:space="0" w:color="auto"/>
      </w:divBdr>
    </w:div>
    <w:div w:id="1730105326">
      <w:bodyDiv w:val="1"/>
      <w:marLeft w:val="0"/>
      <w:marRight w:val="0"/>
      <w:marTop w:val="0"/>
      <w:marBottom w:val="0"/>
      <w:divBdr>
        <w:top w:val="none" w:sz="0" w:space="0" w:color="auto"/>
        <w:left w:val="none" w:sz="0" w:space="0" w:color="auto"/>
        <w:bottom w:val="none" w:sz="0" w:space="0" w:color="auto"/>
        <w:right w:val="none" w:sz="0" w:space="0" w:color="auto"/>
      </w:divBdr>
    </w:div>
    <w:div w:id="1963534736">
      <w:bodyDiv w:val="1"/>
      <w:marLeft w:val="0"/>
      <w:marRight w:val="0"/>
      <w:marTop w:val="0"/>
      <w:marBottom w:val="0"/>
      <w:divBdr>
        <w:top w:val="none" w:sz="0" w:space="0" w:color="auto"/>
        <w:left w:val="none" w:sz="0" w:space="0" w:color="auto"/>
        <w:bottom w:val="none" w:sz="0" w:space="0" w:color="auto"/>
        <w:right w:val="none" w:sz="0" w:space="0" w:color="auto"/>
      </w:divBdr>
    </w:div>
    <w:div w:id="1979070705">
      <w:bodyDiv w:val="1"/>
      <w:marLeft w:val="0"/>
      <w:marRight w:val="0"/>
      <w:marTop w:val="0"/>
      <w:marBottom w:val="0"/>
      <w:divBdr>
        <w:top w:val="none" w:sz="0" w:space="0" w:color="auto"/>
        <w:left w:val="none" w:sz="0" w:space="0" w:color="auto"/>
        <w:bottom w:val="none" w:sz="0" w:space="0" w:color="auto"/>
        <w:right w:val="none" w:sz="0" w:space="0" w:color="auto"/>
      </w:divBdr>
    </w:div>
    <w:div w:id="2144500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ttegadiciro.it/?lang=it" TargetMode="External"/><Relationship Id="rId13" Type="http://schemas.openxmlformats.org/officeDocument/2006/relationships/image" Target="media/image2.wmf"/><Relationship Id="rId18" Type="http://schemas.openxmlformats.org/officeDocument/2006/relationships/hyperlink" Target="http://www.sophiauniversity.org/" TargetMode="External"/><Relationship Id="rId3" Type="http://schemas.openxmlformats.org/officeDocument/2006/relationships/styles" Target="styles.xml"/><Relationship Id="rId21" Type="http://schemas.openxmlformats.org/officeDocument/2006/relationships/hyperlink" Target="http://www.edc-online.org/it/"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pololionellobonfanti.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ttanuova.it/" TargetMode="External"/><Relationship Id="rId20" Type="http://schemas.openxmlformats.org/officeDocument/2006/relationships/hyperlink" Target="http://www.focolar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ottegadiciro.it/?lang=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hyperlink" Target="http://www.labottegadiciro.it/?lang=it" TargetMode="External"/><Relationship Id="rId19" Type="http://schemas.openxmlformats.org/officeDocument/2006/relationships/hyperlink" Target="http://www.loppiano.it/" TargetMode="External"/><Relationship Id="rId4" Type="http://schemas.openxmlformats.org/officeDocument/2006/relationships/settings" Target="settings.xml"/><Relationship Id="rId9" Type="http://schemas.openxmlformats.org/officeDocument/2006/relationships/hyperlink" Target="http://www.labottegadiciro.it/?lang=it" TargetMode="External"/><Relationship Id="rId14" Type="http://schemas.openxmlformats.org/officeDocument/2006/relationships/image" Target="media/image3.wmf"/><Relationship Id="rId2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189C-9F4D-4B2E-B4B2-E943BB95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1508</Words>
  <Characters>8601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Incisa in Val d’Arno, 20/07/2010</vt:lpstr>
    </vt:vector>
  </TitlesOfParts>
  <Company>Microsoft</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Incisa in Val d’Arno, 20/07/2010</dc:title>
  <dc:creator>Daniele Casprini</dc:creator>
  <cp:lastModifiedBy>Elena Cardinali</cp:lastModifiedBy>
  <cp:revision>11</cp:revision>
  <cp:lastPrinted>2016-07-29T07:56:00Z</cp:lastPrinted>
  <dcterms:created xsi:type="dcterms:W3CDTF">2018-09-17T13:46:00Z</dcterms:created>
  <dcterms:modified xsi:type="dcterms:W3CDTF">2018-09-18T10:57:00Z</dcterms:modified>
</cp:coreProperties>
</file>