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01CDC86" w14:textId="1CA9F054" w:rsidR="00F60A62" w:rsidRDefault="0042099B" w:rsidP="00F60A62">
      <w:pPr>
        <w:pStyle w:val="Titolo4"/>
        <w:numPr>
          <w:ilvl w:val="3"/>
          <w:numId w:val="0"/>
        </w:numPr>
        <w:tabs>
          <w:tab w:val="num" w:pos="864"/>
        </w:tabs>
        <w:spacing w:line="240" w:lineRule="auto"/>
        <w:ind w:left="-454" w:right="-397" w:hanging="864"/>
        <w:rPr>
          <w:rFonts w:ascii="Calibri" w:hAnsi="Calibri" w:cs="Calibri"/>
          <w:color w:val="auto"/>
          <w:sz w:val="26"/>
          <w:szCs w:val="28"/>
        </w:rPr>
      </w:pPr>
      <w:r>
        <w:rPr>
          <w:rFonts w:cs="Calibri"/>
          <w:color w:val="auto"/>
          <w:lang w:val="it-IT"/>
        </w:rPr>
        <w:t xml:space="preserve">         </w:t>
      </w:r>
    </w:p>
    <w:p w14:paraId="63521FCB" w14:textId="77777777" w:rsidR="00F60A62" w:rsidRDefault="00F60A62" w:rsidP="00A7195D">
      <w:pPr>
        <w:pStyle w:val="Titolo4"/>
        <w:numPr>
          <w:ilvl w:val="3"/>
          <w:numId w:val="0"/>
        </w:numPr>
        <w:tabs>
          <w:tab w:val="num" w:pos="864"/>
        </w:tabs>
        <w:spacing w:line="240" w:lineRule="auto"/>
        <w:ind w:left="-454" w:right="-397" w:hanging="864"/>
        <w:jc w:val="center"/>
        <w:rPr>
          <w:rFonts w:ascii="Calibri" w:hAnsi="Calibri" w:cs="Calibri"/>
          <w:color w:val="auto"/>
          <w:sz w:val="26"/>
          <w:szCs w:val="28"/>
        </w:rPr>
      </w:pPr>
    </w:p>
    <w:p w14:paraId="2DB711C0" w14:textId="345EF1DC" w:rsidR="00A7195D" w:rsidRDefault="00A7195D" w:rsidP="00A7195D">
      <w:pPr>
        <w:pStyle w:val="Titolo4"/>
        <w:numPr>
          <w:ilvl w:val="3"/>
          <w:numId w:val="0"/>
        </w:numPr>
        <w:tabs>
          <w:tab w:val="num" w:pos="864"/>
        </w:tabs>
        <w:spacing w:line="240" w:lineRule="auto"/>
        <w:ind w:left="-454" w:right="-397" w:hanging="864"/>
        <w:jc w:val="center"/>
        <w:rPr>
          <w:rFonts w:ascii="Calibri" w:hAnsi="Calibri" w:cs="Calibri"/>
          <w:color w:val="auto"/>
          <w:sz w:val="26"/>
          <w:szCs w:val="28"/>
        </w:rPr>
      </w:pPr>
      <w:r>
        <w:rPr>
          <w:rFonts w:ascii="Calibri" w:hAnsi="Calibri" w:cs="Calibri"/>
          <w:color w:val="auto"/>
          <w:sz w:val="26"/>
          <w:szCs w:val="28"/>
        </w:rPr>
        <w:t>LoppianoLab 2018</w:t>
      </w:r>
    </w:p>
    <w:p w14:paraId="6330CF49" w14:textId="77777777" w:rsidR="00A7195D" w:rsidRDefault="00A7195D" w:rsidP="00A7195D">
      <w:pPr>
        <w:ind w:left="-454" w:right="-397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DAL SOGNO ALL’IMPEGNO</w:t>
      </w:r>
    </w:p>
    <w:p w14:paraId="628D09DF" w14:textId="77777777" w:rsidR="00A7195D" w:rsidRPr="00412CEF" w:rsidRDefault="00A7195D" w:rsidP="00A7195D">
      <w:pPr>
        <w:ind w:left="-454" w:right="-397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Educazione, partecipazione, lavoro a cinquant’anni dal ‘68</w:t>
      </w:r>
    </w:p>
    <w:p w14:paraId="57C08E7F" w14:textId="77777777" w:rsidR="00A7195D" w:rsidRPr="00777B2E" w:rsidRDefault="00A7195D" w:rsidP="00A7195D">
      <w:pPr>
        <w:jc w:val="center"/>
        <w:rPr>
          <w:b/>
        </w:rPr>
      </w:pPr>
    </w:p>
    <w:p w14:paraId="112779DA" w14:textId="77777777" w:rsidR="00A7195D" w:rsidRDefault="00A7195D" w:rsidP="00A7195D">
      <w:pPr>
        <w:jc w:val="center"/>
        <w:rPr>
          <w:b/>
          <w:sz w:val="32"/>
          <w:szCs w:val="32"/>
        </w:rPr>
      </w:pPr>
      <w:r w:rsidRPr="0055207A">
        <w:rPr>
          <w:b/>
          <w:sz w:val="32"/>
          <w:szCs w:val="32"/>
        </w:rPr>
        <w:t>LoppianoLab</w:t>
      </w:r>
      <w:r>
        <w:rPr>
          <w:b/>
          <w:sz w:val="32"/>
          <w:szCs w:val="32"/>
        </w:rPr>
        <w:t xml:space="preserve"> per ragazzi dagli 11 ai 13 e dai 14 ai 17 anni con la rivista</w:t>
      </w:r>
      <w:r w:rsidRPr="0055207A">
        <w:rPr>
          <w:b/>
          <w:sz w:val="32"/>
          <w:szCs w:val="32"/>
        </w:rPr>
        <w:t xml:space="preserve"> Teens</w:t>
      </w:r>
    </w:p>
    <w:p w14:paraId="327A6043" w14:textId="77777777" w:rsidR="00A7195D" w:rsidRPr="00777B2E" w:rsidRDefault="00A7195D" w:rsidP="00A7195D">
      <w:pPr>
        <w:rPr>
          <w:b/>
        </w:rPr>
      </w:pPr>
    </w:p>
    <w:p w14:paraId="1BCBA96F" w14:textId="77777777" w:rsidR="00A7195D" w:rsidRPr="00412CEF" w:rsidRDefault="00A7195D" w:rsidP="00777B2E">
      <w:pPr>
        <w:jc w:val="center"/>
        <w:rPr>
          <w:b/>
          <w:sz w:val="28"/>
          <w:szCs w:val="28"/>
          <w:u w:val="single"/>
        </w:rPr>
      </w:pPr>
      <w:r w:rsidRPr="00412CEF">
        <w:rPr>
          <w:b/>
          <w:sz w:val="28"/>
          <w:szCs w:val="28"/>
          <w:u w:val="single"/>
        </w:rPr>
        <w:t>Sabato 29 settembre</w:t>
      </w:r>
    </w:p>
    <w:p w14:paraId="6F2FB88D" w14:textId="77777777" w:rsidR="00A7195D" w:rsidRPr="00777B2E" w:rsidRDefault="00A7195D" w:rsidP="00A7195D">
      <w:pPr>
        <w:jc w:val="center"/>
        <w:rPr>
          <w:b/>
          <w:u w:val="single"/>
        </w:rPr>
      </w:pPr>
    </w:p>
    <w:p w14:paraId="14C7E007" w14:textId="77777777" w:rsidR="00A7195D" w:rsidRDefault="00A7195D" w:rsidP="00A7195D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Mattina:  </w:t>
      </w:r>
    </w:p>
    <w:p w14:paraId="52EA281C" w14:textId="77777777" w:rsidR="00A7195D" w:rsidRPr="00583E1A" w:rsidRDefault="00A7195D" w:rsidP="00A7195D">
      <w:pPr>
        <w:rPr>
          <w:b/>
          <w:u w:val="single"/>
        </w:rPr>
      </w:pPr>
      <w:r>
        <w:rPr>
          <w:b/>
          <w:u w:val="single"/>
        </w:rPr>
        <w:t>Salone San Benedetto</w:t>
      </w:r>
    </w:p>
    <w:p w14:paraId="7C11A385" w14:textId="77777777" w:rsidR="00A7195D" w:rsidRPr="00583E1A" w:rsidRDefault="00A7195D" w:rsidP="00A7195D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9.15 accoglienza ragazzi</w:t>
      </w:r>
    </w:p>
    <w:p w14:paraId="4BBB0DFE" w14:textId="77777777" w:rsidR="00A7195D" w:rsidRDefault="00A7195D" w:rsidP="00A7195D">
      <w:pPr>
        <w:rPr>
          <w:b/>
          <w:u w:val="single"/>
        </w:rPr>
      </w:pPr>
    </w:p>
    <w:p w14:paraId="621499AB" w14:textId="77777777" w:rsidR="00A7195D" w:rsidRPr="004C22BD" w:rsidRDefault="00A7195D" w:rsidP="00A7195D">
      <w:pPr>
        <w:rPr>
          <w:b/>
          <w:u w:val="single"/>
        </w:rPr>
      </w:pPr>
      <w:r w:rsidRPr="004C22BD">
        <w:rPr>
          <w:b/>
          <w:u w:val="single"/>
        </w:rPr>
        <w:t>Dalle ore 11 in poi i la</w:t>
      </w:r>
      <w:r>
        <w:rPr>
          <w:b/>
          <w:u w:val="single"/>
        </w:rPr>
        <w:t>boratori per i ragazzi sono 4</w:t>
      </w:r>
      <w:r w:rsidRPr="004C22BD">
        <w:rPr>
          <w:b/>
          <w:u w:val="single"/>
        </w:rPr>
        <w:t xml:space="preserve"> e si svolgono in contemporanea:</w:t>
      </w:r>
    </w:p>
    <w:p w14:paraId="4B583180" w14:textId="77777777" w:rsidR="00A7195D" w:rsidRDefault="00A7195D" w:rsidP="00A7195D">
      <w:pPr>
        <w:rPr>
          <w:b/>
          <w:u w:val="single"/>
        </w:rPr>
      </w:pPr>
    </w:p>
    <w:p w14:paraId="116FE96C" w14:textId="77777777" w:rsidR="00A7195D" w:rsidRPr="004C22BD" w:rsidRDefault="00A7195D" w:rsidP="00A7195D">
      <w:pPr>
        <w:rPr>
          <w:b/>
        </w:rPr>
      </w:pPr>
      <w:r w:rsidRPr="004C22BD">
        <w:rPr>
          <w:b/>
        </w:rPr>
        <w:t>11.00-13.00</w:t>
      </w:r>
    </w:p>
    <w:p w14:paraId="0D5A999F" w14:textId="77777777" w:rsidR="00A7195D" w:rsidRPr="00D92059" w:rsidRDefault="00A7195D" w:rsidP="00A7195D">
      <w:pPr>
        <w:widowControl/>
        <w:numPr>
          <w:ilvl w:val="0"/>
          <w:numId w:val="18"/>
        </w:numPr>
        <w:suppressAutoHyphens w:val="0"/>
        <w:rPr>
          <w:b/>
          <w:u w:val="single"/>
        </w:rPr>
      </w:pPr>
      <w:r w:rsidRPr="00D92059">
        <w:rPr>
          <w:b/>
        </w:rPr>
        <w:t>laboratorio di giornalismo con la rivista Teens</w:t>
      </w:r>
      <w:r>
        <w:rPr>
          <w:b/>
        </w:rPr>
        <w:t xml:space="preserve"> (età 11-13 e 14-17)</w:t>
      </w:r>
    </w:p>
    <w:p w14:paraId="67C423E1" w14:textId="77777777" w:rsidR="00A7195D" w:rsidRPr="00D92059" w:rsidRDefault="00A7195D" w:rsidP="00A7195D">
      <w:pPr>
        <w:widowControl/>
        <w:numPr>
          <w:ilvl w:val="0"/>
          <w:numId w:val="18"/>
        </w:numPr>
        <w:suppressAutoHyphens w:val="0"/>
        <w:rPr>
          <w:b/>
          <w:u w:val="single"/>
        </w:rPr>
      </w:pPr>
      <w:r w:rsidRPr="00D92059">
        <w:rPr>
          <w:b/>
        </w:rPr>
        <w:t>laboratorio social media</w:t>
      </w:r>
      <w:r>
        <w:rPr>
          <w:b/>
        </w:rPr>
        <w:t xml:space="preserve"> (età 14-17)</w:t>
      </w:r>
    </w:p>
    <w:p w14:paraId="6AA154A3" w14:textId="77777777" w:rsidR="00A7195D" w:rsidRPr="004C22BD" w:rsidRDefault="00A7195D" w:rsidP="00A7195D">
      <w:pPr>
        <w:widowControl/>
        <w:numPr>
          <w:ilvl w:val="0"/>
          <w:numId w:val="18"/>
        </w:numPr>
        <w:suppressAutoHyphens w:val="0"/>
        <w:rPr>
          <w:b/>
        </w:rPr>
      </w:pPr>
      <w:r w:rsidRPr="004C22BD">
        <w:rPr>
          <w:b/>
        </w:rPr>
        <w:t>“Cercando T</w:t>
      </w:r>
      <w:r>
        <w:rPr>
          <w:b/>
        </w:rPr>
        <w:t xml:space="preserve">e nel nostro io” </w:t>
      </w:r>
      <w:r w:rsidRPr="004C22BD">
        <w:rPr>
          <w:b/>
        </w:rPr>
        <w:t>(</w:t>
      </w:r>
      <w:r>
        <w:rPr>
          <w:b/>
        </w:rPr>
        <w:t xml:space="preserve">età </w:t>
      </w:r>
      <w:r w:rsidRPr="004C22BD">
        <w:rPr>
          <w:b/>
        </w:rPr>
        <w:t>14-17)</w:t>
      </w:r>
      <w:r w:rsidRPr="00104DC2">
        <w:rPr>
          <w:rFonts w:eastAsia="Times New Roman"/>
        </w:rPr>
        <w:t xml:space="preserve"> </w:t>
      </w:r>
      <w:r>
        <w:rPr>
          <w:rFonts w:eastAsia="Times New Roman"/>
        </w:rPr>
        <w:t>Ascolto, condivisione, dialogo, intercultura. Obiettivo del laboratorio è quello di fornire alcune chiavi per uscire da se stessi ed essere felici. Lavori di gruppo, interviste, interazioni con giovani di altre nazioni ne saranno la metodologia</w:t>
      </w:r>
    </w:p>
    <w:p w14:paraId="4A38F29E" w14:textId="7877DB57" w:rsidR="00A7195D" w:rsidRPr="004C22BD" w:rsidRDefault="00A7195D" w:rsidP="00A7195D">
      <w:pPr>
        <w:widowControl/>
        <w:numPr>
          <w:ilvl w:val="0"/>
          <w:numId w:val="18"/>
        </w:numPr>
        <w:suppressAutoHyphens w:val="0"/>
        <w:rPr>
          <w:b/>
        </w:rPr>
      </w:pPr>
      <w:r w:rsidRPr="004C22BD">
        <w:rPr>
          <w:b/>
        </w:rPr>
        <w:t>La</w:t>
      </w:r>
      <w:r w:rsidR="00EC12EC">
        <w:rPr>
          <w:b/>
        </w:rPr>
        <w:t>boratorio musicale per la realizzazione di strumenti etnici</w:t>
      </w:r>
      <w:r w:rsidRPr="004C22BD">
        <w:rPr>
          <w:b/>
        </w:rPr>
        <w:t xml:space="preserve"> (</w:t>
      </w:r>
      <w:r>
        <w:rPr>
          <w:b/>
        </w:rPr>
        <w:t xml:space="preserve">età </w:t>
      </w:r>
      <w:r w:rsidRPr="004C22BD">
        <w:rPr>
          <w:b/>
        </w:rPr>
        <w:t>11-13)</w:t>
      </w:r>
    </w:p>
    <w:p w14:paraId="05C0657A" w14:textId="77777777" w:rsidR="00A7195D" w:rsidRDefault="00A7195D" w:rsidP="00A7195D">
      <w:pPr>
        <w:rPr>
          <w:rStyle w:val="Enfasigrassetto"/>
          <w:rFonts w:asciiTheme="minorHAnsi" w:hAnsiTheme="minorHAnsi"/>
          <w:bCs w:val="0"/>
          <w:strike/>
        </w:rPr>
      </w:pPr>
    </w:p>
    <w:p w14:paraId="4101B723" w14:textId="77777777" w:rsidR="00A7195D" w:rsidRPr="0082028D" w:rsidRDefault="00A7195D" w:rsidP="00A7195D">
      <w:pPr>
        <w:rPr>
          <w:rStyle w:val="Enfasigrassetto"/>
          <w:rFonts w:asciiTheme="minorHAnsi" w:hAnsiTheme="minorHAnsi"/>
          <w:color w:val="FF0000"/>
          <w:sz w:val="20"/>
          <w:szCs w:val="20"/>
          <w:u w:val="single"/>
        </w:rPr>
      </w:pPr>
      <w:r w:rsidRPr="0082028D">
        <w:rPr>
          <w:rStyle w:val="Enfasigrassetto"/>
          <w:rFonts w:asciiTheme="minorHAnsi" w:hAnsiTheme="minorHAnsi"/>
          <w:color w:val="FF0000"/>
          <w:sz w:val="20"/>
          <w:szCs w:val="20"/>
          <w:u w:val="single"/>
        </w:rPr>
        <w:t>***</w:t>
      </w:r>
      <w:r>
        <w:rPr>
          <w:rStyle w:val="Enfasigrassetto"/>
          <w:rFonts w:asciiTheme="minorHAnsi" w:hAnsiTheme="minorHAnsi"/>
          <w:color w:val="FF0000"/>
          <w:sz w:val="20"/>
          <w:szCs w:val="20"/>
          <w:u w:val="single"/>
        </w:rPr>
        <w:t xml:space="preserve"> Per i ragazzi che si iscrivono al laboratorio di giornalismo e social media si consiglia la partecipazione per l’intero svolgimento del workshop, dal sabato mattina alla domenica mattina. </w:t>
      </w:r>
    </w:p>
    <w:p w14:paraId="79DB8DEE" w14:textId="77777777" w:rsidR="00A7195D" w:rsidRDefault="00A7195D" w:rsidP="00A7195D">
      <w:pPr>
        <w:rPr>
          <w:b/>
          <w:u w:val="single"/>
        </w:rPr>
      </w:pPr>
    </w:p>
    <w:p w14:paraId="2D7C37A5" w14:textId="49F03B4E" w:rsidR="00A7195D" w:rsidRPr="00777B2E" w:rsidRDefault="00A7195D" w:rsidP="00777B2E">
      <w:pPr>
        <w:jc w:val="center"/>
        <w:rPr>
          <w:rFonts w:ascii="Times New Roman" w:hAnsi="Times New Roman"/>
        </w:rPr>
      </w:pPr>
      <w:r w:rsidRPr="00583E1A">
        <w:rPr>
          <w:b/>
          <w:u w:val="single"/>
        </w:rPr>
        <w:t>Pomeriggio:</w:t>
      </w:r>
    </w:p>
    <w:p w14:paraId="116F6E1D" w14:textId="77777777" w:rsidR="00A7195D" w:rsidRPr="00583E1A" w:rsidRDefault="00A7195D" w:rsidP="00A7195D">
      <w:pPr>
        <w:rPr>
          <w:b/>
          <w:u w:val="single"/>
        </w:rPr>
      </w:pPr>
      <w:r>
        <w:rPr>
          <w:b/>
          <w:u w:val="single"/>
        </w:rPr>
        <w:t>Salone San Benedetto</w:t>
      </w:r>
    </w:p>
    <w:p w14:paraId="7AE018B6" w14:textId="77777777" w:rsidR="00A7195D" w:rsidRPr="00583E1A" w:rsidRDefault="00A7195D" w:rsidP="00A7195D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15.15 accoglienza ragazzi</w:t>
      </w:r>
    </w:p>
    <w:p w14:paraId="0220F794" w14:textId="77777777" w:rsidR="00A7195D" w:rsidRDefault="00A7195D" w:rsidP="00A7195D">
      <w:pPr>
        <w:rPr>
          <w:b/>
          <w:u w:val="single"/>
        </w:rPr>
      </w:pPr>
    </w:p>
    <w:p w14:paraId="45C6AD2D" w14:textId="77777777" w:rsidR="00A7195D" w:rsidRPr="00412CEF" w:rsidRDefault="00A7195D" w:rsidP="00A7195D">
      <w:pPr>
        <w:rPr>
          <w:b/>
          <w:u w:val="single"/>
        </w:rPr>
      </w:pPr>
      <w:r>
        <w:rPr>
          <w:b/>
          <w:u w:val="single"/>
        </w:rPr>
        <w:t>Dalle ore 15.30</w:t>
      </w:r>
      <w:r w:rsidRPr="00583E1A">
        <w:rPr>
          <w:b/>
          <w:u w:val="single"/>
        </w:rPr>
        <w:t xml:space="preserve"> i</w:t>
      </w:r>
      <w:r>
        <w:rPr>
          <w:b/>
          <w:u w:val="single"/>
        </w:rPr>
        <w:t>n poi i laboratori per i ragazzi sono 6</w:t>
      </w:r>
      <w:r w:rsidRPr="004C22BD">
        <w:rPr>
          <w:b/>
          <w:u w:val="single"/>
        </w:rPr>
        <w:t xml:space="preserve"> </w:t>
      </w:r>
      <w:r>
        <w:rPr>
          <w:b/>
          <w:u w:val="single"/>
        </w:rPr>
        <w:t>e</w:t>
      </w:r>
      <w:r w:rsidRPr="00583E1A">
        <w:rPr>
          <w:b/>
          <w:u w:val="single"/>
        </w:rPr>
        <w:t xml:space="preserve"> si svolgono in contemporanea:</w:t>
      </w:r>
    </w:p>
    <w:p w14:paraId="71EE6AF8" w14:textId="77777777" w:rsidR="00A7195D" w:rsidRDefault="00A7195D" w:rsidP="00A7195D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15.30 – 17.00 </w:t>
      </w:r>
    </w:p>
    <w:p w14:paraId="628A91D8" w14:textId="77777777" w:rsidR="00A7195D" w:rsidRPr="00777B2E" w:rsidRDefault="00A7195D" w:rsidP="00A7195D">
      <w:pPr>
        <w:pStyle w:val="Paragrafoelenco"/>
        <w:numPr>
          <w:ilvl w:val="0"/>
          <w:numId w:val="19"/>
        </w:numPr>
        <w:spacing w:line="276" w:lineRule="auto"/>
        <w:contextualSpacing/>
        <w:rPr>
          <w:rFonts w:asciiTheme="minorHAnsi" w:hAnsiTheme="minorHAnsi"/>
          <w:b/>
          <w:sz w:val="22"/>
          <w:szCs w:val="22"/>
          <w:u w:val="single"/>
        </w:rPr>
      </w:pPr>
      <w:r w:rsidRPr="00777B2E">
        <w:rPr>
          <w:rFonts w:asciiTheme="minorHAnsi" w:hAnsiTheme="minorHAnsi"/>
          <w:b/>
          <w:sz w:val="22"/>
          <w:szCs w:val="22"/>
        </w:rPr>
        <w:t>laboratorio di giornalismo con la rivista Teens *** (età 11-13 e 14-17)</w:t>
      </w:r>
    </w:p>
    <w:p w14:paraId="7909FF14" w14:textId="77777777" w:rsidR="00A7195D" w:rsidRPr="00777B2E" w:rsidRDefault="00A7195D" w:rsidP="00A7195D">
      <w:pPr>
        <w:pStyle w:val="Paragrafoelenco"/>
        <w:numPr>
          <w:ilvl w:val="0"/>
          <w:numId w:val="19"/>
        </w:numPr>
        <w:spacing w:line="276" w:lineRule="auto"/>
        <w:contextualSpacing/>
        <w:rPr>
          <w:rFonts w:asciiTheme="minorHAnsi" w:hAnsiTheme="minorHAnsi"/>
          <w:b/>
          <w:sz w:val="22"/>
          <w:szCs w:val="22"/>
          <w:u w:val="single"/>
        </w:rPr>
      </w:pPr>
      <w:r w:rsidRPr="00777B2E">
        <w:rPr>
          <w:rFonts w:asciiTheme="minorHAnsi" w:hAnsiTheme="minorHAnsi"/>
          <w:b/>
          <w:sz w:val="22"/>
          <w:szCs w:val="22"/>
        </w:rPr>
        <w:t>laboratorio social media*** (età 14-17)</w:t>
      </w:r>
    </w:p>
    <w:p w14:paraId="0F8BACE3" w14:textId="52A13AA8" w:rsidR="00A7195D" w:rsidRPr="00EC12EC" w:rsidRDefault="00A7195D" w:rsidP="00777B2E">
      <w:pPr>
        <w:pStyle w:val="Paragrafoelenco"/>
        <w:numPr>
          <w:ilvl w:val="0"/>
          <w:numId w:val="19"/>
        </w:numPr>
        <w:spacing w:line="276" w:lineRule="auto"/>
        <w:contextualSpacing/>
        <w:rPr>
          <w:rFonts w:asciiTheme="minorHAnsi" w:hAnsiTheme="minorHAnsi"/>
          <w:b/>
          <w:sz w:val="22"/>
          <w:szCs w:val="22"/>
          <w:u w:val="single"/>
        </w:rPr>
      </w:pPr>
      <w:r w:rsidRPr="00777B2E">
        <w:rPr>
          <w:rFonts w:asciiTheme="minorHAnsi" w:hAnsiTheme="minorHAnsi"/>
          <w:b/>
          <w:sz w:val="22"/>
          <w:szCs w:val="22"/>
        </w:rPr>
        <w:t>“Cercando Te nel nostro io”</w:t>
      </w:r>
      <w:r w:rsidR="00777B2E">
        <w:rPr>
          <w:rFonts w:asciiTheme="minorHAnsi" w:hAnsiTheme="minorHAnsi"/>
          <w:b/>
          <w:sz w:val="22"/>
          <w:szCs w:val="22"/>
        </w:rPr>
        <w:t>:</w:t>
      </w:r>
      <w:r w:rsidR="00777B2E" w:rsidRPr="00777B2E">
        <w:rPr>
          <w:rFonts w:asciiTheme="minorHAnsi" w:hAnsiTheme="minorHAnsi"/>
          <w:b/>
          <w:sz w:val="22"/>
          <w:szCs w:val="22"/>
        </w:rPr>
        <w:t xml:space="preserve"> </w:t>
      </w:r>
      <w:r w:rsidRPr="00777B2E">
        <w:rPr>
          <w:rFonts w:asciiTheme="minorHAnsi" w:eastAsia="Times New Roman" w:hAnsiTheme="minorHAnsi"/>
          <w:sz w:val="22"/>
          <w:szCs w:val="22"/>
        </w:rPr>
        <w:t>Ascolto, condivisione, dialogo, intercultura. Obiettivo del laboratorio è quello di fornire alcune chiavi per uscire da se stessi ed essere felici. Lavori di gruppo, interviste, interazioni con giovani di altre nazioni ne saranno la metodologia</w:t>
      </w:r>
      <w:r w:rsidRPr="00777B2E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Pr="00777B2E">
        <w:rPr>
          <w:rFonts w:asciiTheme="minorHAnsi" w:hAnsiTheme="minorHAnsi"/>
          <w:b/>
          <w:sz w:val="22"/>
          <w:szCs w:val="22"/>
        </w:rPr>
        <w:t>(età 11-13)</w:t>
      </w:r>
    </w:p>
    <w:p w14:paraId="10566320" w14:textId="25783774" w:rsidR="00EC12EC" w:rsidRPr="00EC12EC" w:rsidRDefault="00EC12EC" w:rsidP="00777B2E">
      <w:pPr>
        <w:pStyle w:val="Paragrafoelenco"/>
        <w:numPr>
          <w:ilvl w:val="0"/>
          <w:numId w:val="19"/>
        </w:numPr>
        <w:spacing w:line="276" w:lineRule="auto"/>
        <w:contextualSpacing/>
        <w:rPr>
          <w:rFonts w:asciiTheme="minorHAnsi" w:hAnsiTheme="minorHAnsi"/>
          <w:b/>
          <w:sz w:val="22"/>
          <w:szCs w:val="22"/>
          <w:u w:val="single"/>
        </w:rPr>
      </w:pPr>
      <w:r w:rsidRPr="00EC12EC">
        <w:rPr>
          <w:rFonts w:asciiTheme="minorHAnsi" w:hAnsiTheme="minorHAnsi"/>
          <w:b/>
          <w:sz w:val="22"/>
          <w:szCs w:val="22"/>
        </w:rPr>
        <w:t>Laboratorio musicale per imparare a usare la propria voce (età 14-17)</w:t>
      </w:r>
    </w:p>
    <w:p w14:paraId="201FF3C8" w14:textId="77777777" w:rsidR="00777B2E" w:rsidRPr="00777B2E" w:rsidRDefault="00777B2E" w:rsidP="00777B2E">
      <w:pPr>
        <w:contextualSpacing/>
        <w:rPr>
          <w:b/>
          <w:u w:val="single"/>
        </w:rPr>
      </w:pPr>
    </w:p>
    <w:p w14:paraId="1878E1A8" w14:textId="712E66F5" w:rsidR="00A7195D" w:rsidRPr="00EC12EC" w:rsidRDefault="00A7195D" w:rsidP="00EC12EC">
      <w:pPr>
        <w:contextualSpacing/>
        <w:rPr>
          <w:rFonts w:asciiTheme="minorHAnsi" w:hAnsiTheme="minorHAnsi"/>
          <w:b/>
          <w:u w:val="single"/>
        </w:rPr>
      </w:pPr>
    </w:p>
    <w:p w14:paraId="6F7262A7" w14:textId="77777777" w:rsidR="00777B2E" w:rsidRPr="00777B2E" w:rsidRDefault="00A7195D" w:rsidP="00A7195D">
      <w:pPr>
        <w:pStyle w:val="Paragrafoelenco"/>
        <w:numPr>
          <w:ilvl w:val="0"/>
          <w:numId w:val="19"/>
        </w:numPr>
        <w:spacing w:line="276" w:lineRule="auto"/>
        <w:contextualSpacing/>
        <w:rPr>
          <w:rFonts w:asciiTheme="minorHAnsi" w:hAnsiTheme="minorHAnsi"/>
          <w:b/>
          <w:sz w:val="22"/>
          <w:szCs w:val="22"/>
          <w:u w:val="single"/>
        </w:rPr>
      </w:pPr>
      <w:r w:rsidRPr="00777B2E">
        <w:rPr>
          <w:rFonts w:asciiTheme="minorHAnsi" w:hAnsiTheme="minorHAnsi"/>
          <w:b/>
          <w:sz w:val="22"/>
          <w:szCs w:val="22"/>
          <w:u w:val="single"/>
        </w:rPr>
        <w:t xml:space="preserve">**La bottega di Ciro (Loppiano- via </w:t>
      </w:r>
      <w:proofErr w:type="spellStart"/>
      <w:r w:rsidRPr="00777B2E">
        <w:rPr>
          <w:rFonts w:asciiTheme="minorHAnsi" w:hAnsiTheme="minorHAnsi"/>
          <w:b/>
          <w:sz w:val="22"/>
          <w:szCs w:val="22"/>
          <w:u w:val="single"/>
        </w:rPr>
        <w:t>Montelfi</w:t>
      </w:r>
      <w:proofErr w:type="spellEnd"/>
      <w:r w:rsidRPr="00777B2E">
        <w:rPr>
          <w:rFonts w:asciiTheme="minorHAnsi" w:hAnsiTheme="minorHAnsi"/>
          <w:b/>
          <w:sz w:val="22"/>
          <w:szCs w:val="22"/>
          <w:u w:val="single"/>
        </w:rPr>
        <w:t xml:space="preserve">, 9): </w:t>
      </w:r>
      <w:r w:rsidRPr="00777B2E">
        <w:rPr>
          <w:rFonts w:asciiTheme="minorHAnsi" w:hAnsiTheme="minorHAnsi"/>
          <w:b/>
          <w:color w:val="222222"/>
          <w:sz w:val="22"/>
          <w:szCs w:val="22"/>
          <w:shd w:val="clear" w:color="auto" w:fill="FFFFFF"/>
        </w:rPr>
        <w:t>percorso formativo alla bellezza con </w:t>
      </w:r>
    </w:p>
    <w:p w14:paraId="7C9BCC43" w14:textId="123F9017" w:rsidR="00777B2E" w:rsidRPr="00777B2E" w:rsidRDefault="004210E7" w:rsidP="00777B2E">
      <w:pPr>
        <w:pStyle w:val="Paragrafoelenco"/>
        <w:spacing w:line="276" w:lineRule="auto"/>
        <w:ind w:left="1080"/>
        <w:contextualSpacing/>
        <w:rPr>
          <w:rFonts w:asciiTheme="minorHAnsi" w:hAnsiTheme="minorHAnsi"/>
          <w:b/>
          <w:sz w:val="22"/>
          <w:szCs w:val="22"/>
          <w:u w:val="single"/>
        </w:rPr>
      </w:pPr>
      <w:hyperlink r:id="rId8" w:history="1">
        <w:r w:rsidR="00A7195D" w:rsidRPr="00777B2E">
          <w:rPr>
            <w:rFonts w:asciiTheme="minorHAnsi" w:hAnsiTheme="minorHAnsi"/>
            <w:b/>
            <w:color w:val="56A3DD"/>
            <w:sz w:val="22"/>
            <w:szCs w:val="22"/>
            <w:u w:val="single"/>
            <w:shd w:val="clear" w:color="auto" w:fill="FFFFFF"/>
          </w:rPr>
          <w:t>Ciro Cipollone e la sua arte povera</w:t>
        </w:r>
      </w:hyperlink>
      <w:r w:rsidR="00A7195D" w:rsidRPr="00777B2E">
        <w:rPr>
          <w:rFonts w:asciiTheme="minorHAnsi" w:hAnsiTheme="minorHAnsi"/>
          <w:sz w:val="22"/>
          <w:szCs w:val="22"/>
        </w:rPr>
        <w:t>, un artista</w:t>
      </w:r>
      <w:r w:rsidR="00A7195D" w:rsidRPr="00777B2E">
        <w:rPr>
          <w:rFonts w:asciiTheme="minorHAnsi" w:hAnsiTheme="minorHAnsi" w:cs="Arial"/>
          <w:color w:val="555555"/>
          <w:sz w:val="22"/>
          <w:szCs w:val="22"/>
        </w:rPr>
        <w:t xml:space="preserve"> capace di trasformare in tesoro prezioso ciò </w:t>
      </w:r>
    </w:p>
    <w:p w14:paraId="70759C9B" w14:textId="7FF830BB" w:rsidR="00A7195D" w:rsidRPr="00777B2E" w:rsidRDefault="00A7195D" w:rsidP="00777B2E">
      <w:pPr>
        <w:pStyle w:val="Paragrafoelenco"/>
        <w:spacing w:line="276" w:lineRule="auto"/>
        <w:ind w:left="1080"/>
        <w:contextualSpacing/>
        <w:rPr>
          <w:rFonts w:asciiTheme="minorHAnsi" w:hAnsiTheme="minorHAnsi"/>
          <w:b/>
          <w:sz w:val="22"/>
          <w:szCs w:val="22"/>
          <w:u w:val="single"/>
        </w:rPr>
      </w:pPr>
      <w:r w:rsidRPr="00777B2E">
        <w:rPr>
          <w:rFonts w:asciiTheme="minorHAnsi" w:hAnsiTheme="minorHAnsi" w:cs="Arial"/>
          <w:color w:val="555555"/>
          <w:sz w:val="22"/>
          <w:szCs w:val="22"/>
        </w:rPr>
        <w:t xml:space="preserve">che è inutile e scartato (massimo 15 ragazzi) </w:t>
      </w:r>
      <w:r w:rsidRPr="00777B2E">
        <w:rPr>
          <w:rFonts w:asciiTheme="minorHAnsi" w:hAnsiTheme="minorHAnsi" w:cs="Arial"/>
          <w:sz w:val="22"/>
          <w:szCs w:val="22"/>
        </w:rPr>
        <w:t>(età 14-17)</w:t>
      </w:r>
    </w:p>
    <w:p w14:paraId="0755B754" w14:textId="77777777" w:rsidR="00777B2E" w:rsidRPr="00777B2E" w:rsidRDefault="00A7195D" w:rsidP="00A7195D">
      <w:pPr>
        <w:pStyle w:val="Paragrafoelenco"/>
        <w:numPr>
          <w:ilvl w:val="0"/>
          <w:numId w:val="19"/>
        </w:numPr>
        <w:spacing w:line="276" w:lineRule="auto"/>
        <w:contextualSpacing/>
        <w:rPr>
          <w:rFonts w:asciiTheme="minorHAnsi" w:hAnsiTheme="minorHAnsi"/>
          <w:b/>
          <w:sz w:val="22"/>
          <w:szCs w:val="22"/>
        </w:rPr>
      </w:pPr>
      <w:r w:rsidRPr="00777B2E">
        <w:rPr>
          <w:rFonts w:asciiTheme="minorHAnsi" w:hAnsiTheme="minorHAnsi"/>
          <w:b/>
          <w:sz w:val="22"/>
          <w:szCs w:val="22"/>
          <w:u w:val="single"/>
        </w:rPr>
        <w:t xml:space="preserve">***La fattoria didattica di Pietro Isolan - progetti educativi di qualità in agricoltura </w:t>
      </w:r>
    </w:p>
    <w:p w14:paraId="210308B3" w14:textId="77777777" w:rsidR="00777B2E" w:rsidRDefault="00A7195D" w:rsidP="00777B2E">
      <w:pPr>
        <w:pStyle w:val="Paragrafoelenco"/>
        <w:spacing w:line="276" w:lineRule="auto"/>
        <w:ind w:left="1080"/>
        <w:contextualSpacing/>
        <w:rPr>
          <w:rFonts w:asciiTheme="minorHAnsi" w:hAnsiTheme="minorHAnsi"/>
          <w:color w:val="000000"/>
          <w:sz w:val="22"/>
          <w:szCs w:val="22"/>
        </w:rPr>
      </w:pPr>
      <w:r w:rsidRPr="00777B2E">
        <w:rPr>
          <w:rFonts w:asciiTheme="minorHAnsi" w:hAnsiTheme="minorHAnsi"/>
          <w:b/>
          <w:sz w:val="22"/>
          <w:szCs w:val="22"/>
        </w:rPr>
        <w:t xml:space="preserve">(Loppiano - Via Tracolle, 2): </w:t>
      </w:r>
      <w:r w:rsidRPr="00777B2E">
        <w:rPr>
          <w:rFonts w:asciiTheme="minorHAnsi" w:hAnsiTheme="minorHAnsi"/>
          <w:sz w:val="22"/>
          <w:szCs w:val="22"/>
        </w:rPr>
        <w:t xml:space="preserve">percorso </w:t>
      </w:r>
      <w:r w:rsidRPr="00777B2E">
        <w:rPr>
          <w:rStyle w:val="Enfasigrassetto"/>
          <w:rFonts w:asciiTheme="minorHAnsi" w:hAnsiTheme="minorHAnsi"/>
          <w:sz w:val="22"/>
          <w:szCs w:val="22"/>
        </w:rPr>
        <w:t xml:space="preserve">educativo per conoscere e amare la natura in </w:t>
      </w:r>
      <w:r w:rsidRPr="00777B2E">
        <w:rPr>
          <w:rFonts w:asciiTheme="minorHAnsi" w:hAnsiTheme="minorHAnsi"/>
          <w:color w:val="000000"/>
          <w:sz w:val="22"/>
          <w:szCs w:val="22"/>
        </w:rPr>
        <w:t xml:space="preserve">una </w:t>
      </w:r>
    </w:p>
    <w:p w14:paraId="7BC7E18F" w14:textId="77777777" w:rsidR="00777B2E" w:rsidRDefault="00A7195D" w:rsidP="00777B2E">
      <w:pPr>
        <w:pStyle w:val="Paragrafoelenco"/>
        <w:spacing w:line="276" w:lineRule="auto"/>
        <w:ind w:left="1080"/>
        <w:contextualSpacing/>
        <w:rPr>
          <w:rStyle w:val="Enfasigrassetto"/>
          <w:rFonts w:asciiTheme="minorHAnsi" w:hAnsiTheme="minorHAnsi"/>
          <w:sz w:val="22"/>
          <w:szCs w:val="22"/>
        </w:rPr>
      </w:pPr>
      <w:r w:rsidRPr="00777B2E">
        <w:rPr>
          <w:rFonts w:asciiTheme="minorHAnsi" w:hAnsiTheme="minorHAnsi"/>
          <w:color w:val="000000"/>
          <w:sz w:val="22"/>
          <w:szCs w:val="22"/>
        </w:rPr>
        <w:t>piccola azienda che coltiva e produce</w:t>
      </w:r>
      <w:r w:rsidRPr="00777B2E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Pr="00777B2E">
        <w:rPr>
          <w:rStyle w:val="Enfasigrassetto"/>
          <w:rFonts w:asciiTheme="minorHAnsi" w:hAnsiTheme="minorHAnsi"/>
          <w:sz w:val="22"/>
          <w:szCs w:val="22"/>
        </w:rPr>
        <w:t xml:space="preserve">vino, olio, seminativi e bosco nel rispetto della natura </w:t>
      </w:r>
    </w:p>
    <w:p w14:paraId="6B05D773" w14:textId="3E252B4D" w:rsidR="00A7195D" w:rsidRPr="00777B2E" w:rsidRDefault="00A7195D" w:rsidP="00777B2E">
      <w:pPr>
        <w:pStyle w:val="Paragrafoelenco"/>
        <w:spacing w:line="276" w:lineRule="auto"/>
        <w:ind w:left="1080"/>
        <w:contextualSpacing/>
        <w:rPr>
          <w:rStyle w:val="Enfasigrassetto"/>
          <w:rFonts w:asciiTheme="minorHAnsi" w:hAnsiTheme="minorHAnsi"/>
          <w:bCs w:val="0"/>
          <w:sz w:val="22"/>
          <w:szCs w:val="22"/>
        </w:rPr>
      </w:pPr>
      <w:r w:rsidRPr="00777B2E">
        <w:rPr>
          <w:rStyle w:val="Enfasigrassetto"/>
          <w:rFonts w:asciiTheme="minorHAnsi" w:hAnsiTheme="minorHAnsi"/>
          <w:sz w:val="22"/>
          <w:szCs w:val="22"/>
        </w:rPr>
        <w:t xml:space="preserve">(Pietro Isolan </w:t>
      </w:r>
      <w:r w:rsidRPr="00777B2E">
        <w:rPr>
          <w:rFonts w:asciiTheme="minorHAnsi" w:hAnsiTheme="minorHAnsi" w:cs="Arial"/>
          <w:color w:val="333333"/>
          <w:sz w:val="22"/>
          <w:szCs w:val="22"/>
          <w:shd w:val="clear" w:color="auto" w:fill="FFFFFF"/>
        </w:rPr>
        <w:t xml:space="preserve">collabora con le scuole per la progettazione e sviluppo di allevamenti e orti scolastici e </w:t>
      </w:r>
      <w:r w:rsidRPr="00777B2E">
        <w:rPr>
          <w:rStyle w:val="Enfasigrassetto"/>
          <w:rFonts w:asciiTheme="minorHAnsi" w:hAnsiTheme="minorHAnsi"/>
          <w:sz w:val="22"/>
          <w:szCs w:val="22"/>
        </w:rPr>
        <w:t>progetti di alternanza scuola-lavoro) (età 11-13)</w:t>
      </w:r>
    </w:p>
    <w:p w14:paraId="5A273B68" w14:textId="77777777" w:rsidR="00A7195D" w:rsidRPr="00E33CC2" w:rsidRDefault="00A7195D" w:rsidP="00A7195D">
      <w:pPr>
        <w:pStyle w:val="Paragrafoelenco"/>
        <w:ind w:left="1080"/>
        <w:rPr>
          <w:rStyle w:val="Enfasigrassetto"/>
          <w:rFonts w:asciiTheme="minorHAnsi" w:hAnsiTheme="minorHAnsi"/>
          <w:bCs w:val="0"/>
        </w:rPr>
      </w:pPr>
    </w:p>
    <w:p w14:paraId="04E55920" w14:textId="77777777" w:rsidR="00A7195D" w:rsidRPr="00777B2E" w:rsidRDefault="00A7195D" w:rsidP="00A7195D">
      <w:pPr>
        <w:rPr>
          <w:rStyle w:val="Enfasigrassetto"/>
          <w:rFonts w:asciiTheme="minorHAnsi" w:hAnsiTheme="minorHAnsi"/>
          <w:bCs w:val="0"/>
          <w:u w:val="single"/>
        </w:rPr>
      </w:pPr>
      <w:r w:rsidRPr="00777B2E">
        <w:rPr>
          <w:rStyle w:val="Enfasigrassetto"/>
          <w:rFonts w:asciiTheme="minorHAnsi" w:hAnsiTheme="minorHAnsi"/>
          <w:u w:val="single"/>
        </w:rPr>
        <w:t>Dalle ore 17.30 in poi i laboratori per i ragazzi sono 4 e si svolgono in contemporanea:</w:t>
      </w:r>
    </w:p>
    <w:p w14:paraId="6D98CAA8" w14:textId="77777777" w:rsidR="00A7195D" w:rsidRPr="00583E1A" w:rsidRDefault="00A7195D" w:rsidP="00A7195D">
      <w:pPr>
        <w:rPr>
          <w:rFonts w:asciiTheme="minorHAnsi" w:hAnsiTheme="minorHAnsi"/>
          <w:b/>
        </w:rPr>
      </w:pPr>
      <w:r>
        <w:rPr>
          <w:rStyle w:val="Enfasigrassetto"/>
          <w:rFonts w:asciiTheme="minorHAnsi" w:hAnsiTheme="minorHAnsi"/>
        </w:rPr>
        <w:t>17.30 – 19.00</w:t>
      </w:r>
    </w:p>
    <w:p w14:paraId="19A38B6A" w14:textId="77777777" w:rsidR="00A7195D" w:rsidRPr="000D1DE8" w:rsidRDefault="00A7195D" w:rsidP="00A7195D">
      <w:pPr>
        <w:pStyle w:val="Paragrafoelenco"/>
        <w:numPr>
          <w:ilvl w:val="0"/>
          <w:numId w:val="20"/>
        </w:numPr>
        <w:spacing w:line="276" w:lineRule="auto"/>
        <w:contextualSpacing/>
        <w:rPr>
          <w:rFonts w:asciiTheme="minorHAnsi" w:hAnsiTheme="minorHAnsi"/>
          <w:b/>
          <w:sz w:val="22"/>
          <w:szCs w:val="22"/>
        </w:rPr>
      </w:pPr>
      <w:r w:rsidRPr="000D1DE8">
        <w:rPr>
          <w:rFonts w:asciiTheme="minorHAnsi" w:hAnsiTheme="minorHAnsi"/>
          <w:b/>
          <w:sz w:val="22"/>
          <w:szCs w:val="22"/>
        </w:rPr>
        <w:t>Laboratorio di regia e di videomaking (età 11-13 e 14-17)</w:t>
      </w:r>
    </w:p>
    <w:p w14:paraId="32282911" w14:textId="77777777" w:rsidR="00A7195D" w:rsidRPr="000D1DE8" w:rsidRDefault="00A7195D" w:rsidP="00A7195D">
      <w:pPr>
        <w:pStyle w:val="Paragrafoelenco"/>
        <w:numPr>
          <w:ilvl w:val="0"/>
          <w:numId w:val="20"/>
        </w:numPr>
        <w:spacing w:line="276" w:lineRule="auto"/>
        <w:contextualSpacing/>
        <w:rPr>
          <w:rFonts w:asciiTheme="minorHAnsi" w:hAnsiTheme="minorHAnsi"/>
          <w:b/>
          <w:sz w:val="22"/>
          <w:szCs w:val="22"/>
        </w:rPr>
      </w:pPr>
      <w:r w:rsidRPr="000D1DE8">
        <w:rPr>
          <w:rFonts w:asciiTheme="minorHAnsi" w:hAnsiTheme="minorHAnsi"/>
          <w:b/>
          <w:sz w:val="22"/>
          <w:szCs w:val="22"/>
        </w:rPr>
        <w:t>laboratorio di giornalismo con la rivista Teens (età 11-13 e 14-17)</w:t>
      </w:r>
    </w:p>
    <w:p w14:paraId="49BC368F" w14:textId="77777777" w:rsidR="00A7195D" w:rsidRPr="000D1DE8" w:rsidRDefault="00A7195D" w:rsidP="00A7195D">
      <w:pPr>
        <w:pStyle w:val="Paragrafoelenco"/>
        <w:numPr>
          <w:ilvl w:val="0"/>
          <w:numId w:val="20"/>
        </w:numPr>
        <w:spacing w:line="276" w:lineRule="auto"/>
        <w:contextualSpacing/>
        <w:rPr>
          <w:rFonts w:asciiTheme="minorHAnsi" w:hAnsiTheme="minorHAnsi"/>
          <w:b/>
          <w:sz w:val="22"/>
          <w:szCs w:val="22"/>
        </w:rPr>
      </w:pPr>
      <w:r w:rsidRPr="000D1DE8">
        <w:rPr>
          <w:rFonts w:asciiTheme="minorHAnsi" w:hAnsiTheme="minorHAnsi"/>
          <w:b/>
          <w:sz w:val="22"/>
          <w:szCs w:val="22"/>
        </w:rPr>
        <w:t>laboratorio social media (età 14-17)</w:t>
      </w:r>
    </w:p>
    <w:p w14:paraId="5485ED6E" w14:textId="77777777" w:rsidR="00A7195D" w:rsidRPr="000D1DE8" w:rsidRDefault="00A7195D" w:rsidP="00A7195D">
      <w:pPr>
        <w:pStyle w:val="Paragrafoelenco"/>
        <w:numPr>
          <w:ilvl w:val="0"/>
          <w:numId w:val="20"/>
        </w:numPr>
        <w:spacing w:line="276" w:lineRule="auto"/>
        <w:contextualSpacing/>
        <w:rPr>
          <w:rFonts w:asciiTheme="minorHAnsi" w:hAnsiTheme="minorHAnsi"/>
          <w:b/>
          <w:sz w:val="22"/>
          <w:szCs w:val="22"/>
          <w:u w:val="single"/>
        </w:rPr>
      </w:pPr>
      <w:r w:rsidRPr="000D1DE8">
        <w:rPr>
          <w:rFonts w:asciiTheme="minorHAnsi" w:hAnsiTheme="minorHAnsi"/>
          <w:b/>
          <w:sz w:val="22"/>
          <w:szCs w:val="22"/>
        </w:rPr>
        <w:t>Laboratorio di sport con Sportmeet (età 11-13)</w:t>
      </w:r>
    </w:p>
    <w:p w14:paraId="30F27ADD" w14:textId="77777777" w:rsidR="00A7195D" w:rsidRPr="00412CEF" w:rsidRDefault="00A7195D" w:rsidP="00A7195D">
      <w:pPr>
        <w:pStyle w:val="Paragrafoelenco"/>
        <w:ind w:left="1080"/>
        <w:rPr>
          <w:b/>
          <w:u w:val="single"/>
        </w:rPr>
      </w:pPr>
    </w:p>
    <w:p w14:paraId="441CB178" w14:textId="67EEF3AA" w:rsidR="00A7195D" w:rsidRPr="00777B2E" w:rsidRDefault="00A7195D" w:rsidP="00A7195D">
      <w:pPr>
        <w:rPr>
          <w:rFonts w:asciiTheme="minorHAnsi" w:hAnsiTheme="minorHAnsi"/>
          <w:b/>
          <w:bCs/>
          <w:sz w:val="20"/>
          <w:szCs w:val="20"/>
          <w:u w:val="single"/>
        </w:rPr>
      </w:pPr>
      <w:r w:rsidRPr="00412CEF">
        <w:rPr>
          <w:rStyle w:val="Enfasigrassetto"/>
          <w:rFonts w:asciiTheme="minorHAnsi" w:hAnsiTheme="minorHAnsi"/>
          <w:sz w:val="20"/>
          <w:szCs w:val="20"/>
          <w:u w:val="single"/>
        </w:rPr>
        <w:t>**Bottega di Ciro: gli animatori condurranno i ragazzi</w:t>
      </w:r>
      <w:r>
        <w:rPr>
          <w:rStyle w:val="Enfasigrassetto"/>
          <w:rFonts w:asciiTheme="minorHAnsi" w:hAnsiTheme="minorHAnsi"/>
          <w:sz w:val="20"/>
          <w:szCs w:val="20"/>
          <w:u w:val="single"/>
        </w:rPr>
        <w:t xml:space="preserve"> a piedi; </w:t>
      </w:r>
      <w:r w:rsidRPr="00412CEF">
        <w:rPr>
          <w:rStyle w:val="Enfasigrassetto"/>
          <w:rFonts w:asciiTheme="minorHAnsi" w:hAnsiTheme="minorHAnsi"/>
          <w:sz w:val="20"/>
          <w:szCs w:val="20"/>
          <w:u w:val="single"/>
        </w:rPr>
        <w:t xml:space="preserve">***Fattoria Didattica: per il trasporto dei ragazzi si sta approntando un servizio di navette </w:t>
      </w:r>
    </w:p>
    <w:p w14:paraId="42144322" w14:textId="5506B006" w:rsidR="00A7195D" w:rsidRPr="00777B2E" w:rsidRDefault="00A7195D" w:rsidP="00777B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Domenica</w:t>
      </w:r>
      <w:r w:rsidRPr="00583E1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30</w:t>
      </w:r>
      <w:r w:rsidRPr="00583E1A">
        <w:rPr>
          <w:b/>
          <w:sz w:val="28"/>
          <w:szCs w:val="28"/>
        </w:rPr>
        <w:t xml:space="preserve"> settembre</w:t>
      </w:r>
    </w:p>
    <w:p w14:paraId="1E6047D8" w14:textId="77777777" w:rsidR="00A7195D" w:rsidRDefault="00A7195D" w:rsidP="00A7195D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Mattina:</w:t>
      </w:r>
    </w:p>
    <w:p w14:paraId="6EB0F0CC" w14:textId="77777777" w:rsidR="00A7195D" w:rsidRPr="00583E1A" w:rsidRDefault="00A7195D" w:rsidP="00A7195D">
      <w:pPr>
        <w:rPr>
          <w:b/>
          <w:u w:val="single"/>
        </w:rPr>
      </w:pPr>
      <w:r>
        <w:rPr>
          <w:b/>
          <w:u w:val="single"/>
        </w:rPr>
        <w:t>Salone San Benedetto</w:t>
      </w:r>
    </w:p>
    <w:p w14:paraId="1512BF51" w14:textId="77777777" w:rsidR="00A7195D" w:rsidRPr="00583E1A" w:rsidRDefault="00A7195D" w:rsidP="00A7195D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9.15 accoglienza ragazzi</w:t>
      </w:r>
    </w:p>
    <w:p w14:paraId="09B681EF" w14:textId="77777777" w:rsidR="00A7195D" w:rsidRPr="003623E8" w:rsidRDefault="00A7195D" w:rsidP="00A7195D">
      <w:pPr>
        <w:rPr>
          <w:b/>
          <w:u w:val="single"/>
        </w:rPr>
      </w:pPr>
      <w:r w:rsidRPr="003623E8">
        <w:rPr>
          <w:b/>
          <w:u w:val="single"/>
        </w:rPr>
        <w:t>Dalle ore 9.30 in poi i la</w:t>
      </w:r>
      <w:r>
        <w:rPr>
          <w:b/>
          <w:u w:val="single"/>
        </w:rPr>
        <w:t>boratori per i ragazzi sono 5</w:t>
      </w:r>
      <w:r w:rsidRPr="003623E8">
        <w:rPr>
          <w:b/>
          <w:u w:val="single"/>
        </w:rPr>
        <w:t xml:space="preserve"> e si svolgono in contemporanea:</w:t>
      </w:r>
    </w:p>
    <w:p w14:paraId="39A368F1" w14:textId="77777777" w:rsidR="00A7195D" w:rsidRPr="003623E8" w:rsidRDefault="00A7195D" w:rsidP="00A7195D">
      <w:pPr>
        <w:rPr>
          <w:rFonts w:asciiTheme="minorHAnsi" w:hAnsiTheme="minorHAnsi"/>
          <w:b/>
        </w:rPr>
      </w:pPr>
      <w:r w:rsidRPr="003623E8">
        <w:rPr>
          <w:rFonts w:asciiTheme="minorHAnsi" w:hAnsiTheme="minorHAnsi"/>
          <w:b/>
        </w:rPr>
        <w:t xml:space="preserve">9.30 – 11.00 </w:t>
      </w:r>
    </w:p>
    <w:p w14:paraId="631CD1E1" w14:textId="7EADADBC" w:rsidR="00A7195D" w:rsidRPr="000D1DE8" w:rsidRDefault="00A7195D" w:rsidP="00777B2E">
      <w:pPr>
        <w:pStyle w:val="Paragrafoelenco"/>
        <w:numPr>
          <w:ilvl w:val="0"/>
          <w:numId w:val="21"/>
        </w:numPr>
        <w:spacing w:line="276" w:lineRule="auto"/>
        <w:contextualSpacing/>
        <w:rPr>
          <w:rFonts w:asciiTheme="minorHAnsi" w:hAnsiTheme="minorHAnsi"/>
          <w:b/>
          <w:sz w:val="22"/>
          <w:szCs w:val="22"/>
          <w:u w:val="single"/>
        </w:rPr>
      </w:pPr>
      <w:r w:rsidRPr="000D1DE8">
        <w:rPr>
          <w:rFonts w:asciiTheme="minorHAnsi" w:hAnsiTheme="minorHAnsi"/>
          <w:b/>
          <w:sz w:val="22"/>
          <w:szCs w:val="22"/>
        </w:rPr>
        <w:t>laboratorio di giornalismo con la rivista Teens (età 11-13 e 14-17)</w:t>
      </w:r>
    </w:p>
    <w:p w14:paraId="63AC7D60" w14:textId="77777777" w:rsidR="00A7195D" w:rsidRPr="000D1DE8" w:rsidRDefault="00A7195D" w:rsidP="00A7195D">
      <w:pPr>
        <w:pStyle w:val="Paragrafoelenco"/>
        <w:numPr>
          <w:ilvl w:val="0"/>
          <w:numId w:val="21"/>
        </w:numPr>
        <w:spacing w:line="276" w:lineRule="auto"/>
        <w:contextualSpacing/>
        <w:rPr>
          <w:rFonts w:asciiTheme="minorHAnsi" w:hAnsiTheme="minorHAnsi"/>
          <w:b/>
          <w:sz w:val="22"/>
          <w:szCs w:val="22"/>
          <w:u w:val="single"/>
        </w:rPr>
      </w:pPr>
      <w:r w:rsidRPr="000D1DE8">
        <w:rPr>
          <w:rFonts w:asciiTheme="minorHAnsi" w:hAnsiTheme="minorHAnsi"/>
          <w:b/>
          <w:sz w:val="22"/>
          <w:szCs w:val="22"/>
        </w:rPr>
        <w:t>laboratorio social media (età 14-17)</w:t>
      </w:r>
    </w:p>
    <w:p w14:paraId="6B52C781" w14:textId="72D423D2" w:rsidR="00A7195D" w:rsidRPr="000D1DE8" w:rsidRDefault="00A7195D" w:rsidP="00A7195D">
      <w:pPr>
        <w:pStyle w:val="Paragrafoelenco"/>
        <w:numPr>
          <w:ilvl w:val="0"/>
          <w:numId w:val="21"/>
        </w:numPr>
        <w:spacing w:line="276" w:lineRule="auto"/>
        <w:contextualSpacing/>
        <w:rPr>
          <w:rFonts w:asciiTheme="minorHAnsi" w:hAnsiTheme="minorHAnsi"/>
          <w:b/>
          <w:sz w:val="22"/>
          <w:szCs w:val="22"/>
        </w:rPr>
      </w:pPr>
      <w:r w:rsidRPr="000D1DE8">
        <w:rPr>
          <w:rFonts w:asciiTheme="minorHAnsi" w:hAnsiTheme="minorHAnsi"/>
          <w:b/>
          <w:sz w:val="22"/>
          <w:szCs w:val="22"/>
        </w:rPr>
        <w:t>Laboratorio di s</w:t>
      </w:r>
      <w:r w:rsidR="00EC12EC">
        <w:rPr>
          <w:rFonts w:asciiTheme="minorHAnsi" w:hAnsiTheme="minorHAnsi"/>
          <w:b/>
          <w:sz w:val="22"/>
          <w:szCs w:val="22"/>
        </w:rPr>
        <w:t xml:space="preserve">port con Sportmeet (età </w:t>
      </w:r>
      <w:r w:rsidRPr="000D1DE8">
        <w:rPr>
          <w:rFonts w:asciiTheme="minorHAnsi" w:hAnsiTheme="minorHAnsi"/>
          <w:b/>
          <w:sz w:val="22"/>
          <w:szCs w:val="22"/>
        </w:rPr>
        <w:t>14-17)</w:t>
      </w:r>
    </w:p>
    <w:p w14:paraId="61BC94D3" w14:textId="77777777" w:rsidR="00A7195D" w:rsidRPr="000D1DE8" w:rsidRDefault="00A7195D" w:rsidP="00A7195D">
      <w:pPr>
        <w:pStyle w:val="Paragrafoelenco"/>
        <w:numPr>
          <w:ilvl w:val="0"/>
          <w:numId w:val="21"/>
        </w:numPr>
        <w:spacing w:line="276" w:lineRule="auto"/>
        <w:contextualSpacing/>
        <w:rPr>
          <w:rFonts w:asciiTheme="minorHAnsi" w:hAnsiTheme="minorHAnsi"/>
          <w:b/>
          <w:sz w:val="22"/>
          <w:szCs w:val="22"/>
          <w:u w:val="single"/>
        </w:rPr>
      </w:pPr>
      <w:r w:rsidRPr="000D1DE8">
        <w:rPr>
          <w:rFonts w:asciiTheme="minorHAnsi" w:hAnsiTheme="minorHAnsi"/>
          <w:b/>
          <w:sz w:val="22"/>
          <w:szCs w:val="22"/>
          <w:u w:val="single"/>
        </w:rPr>
        <w:t xml:space="preserve">La bottega di Ciro (Loppiano- via </w:t>
      </w:r>
      <w:proofErr w:type="spellStart"/>
      <w:r w:rsidRPr="000D1DE8">
        <w:rPr>
          <w:rFonts w:asciiTheme="minorHAnsi" w:hAnsiTheme="minorHAnsi"/>
          <w:b/>
          <w:sz w:val="22"/>
          <w:szCs w:val="22"/>
          <w:u w:val="single"/>
        </w:rPr>
        <w:t>Montelfi</w:t>
      </w:r>
      <w:proofErr w:type="spellEnd"/>
      <w:r w:rsidRPr="000D1DE8">
        <w:rPr>
          <w:rFonts w:asciiTheme="minorHAnsi" w:hAnsiTheme="minorHAnsi"/>
          <w:b/>
          <w:sz w:val="22"/>
          <w:szCs w:val="22"/>
          <w:u w:val="single"/>
        </w:rPr>
        <w:t xml:space="preserve">, 9): </w:t>
      </w:r>
      <w:r w:rsidRPr="000D1DE8">
        <w:rPr>
          <w:rFonts w:asciiTheme="minorHAnsi" w:hAnsiTheme="minorHAnsi"/>
          <w:b/>
          <w:color w:val="222222"/>
          <w:sz w:val="22"/>
          <w:szCs w:val="22"/>
          <w:shd w:val="clear" w:color="auto" w:fill="FFFFFF"/>
        </w:rPr>
        <w:t>percorso formativo alla bellezza con </w:t>
      </w:r>
      <w:hyperlink r:id="rId9" w:history="1">
        <w:r w:rsidRPr="000D1DE8">
          <w:rPr>
            <w:rFonts w:asciiTheme="minorHAnsi" w:hAnsiTheme="minorHAnsi"/>
            <w:b/>
            <w:color w:val="56A3DD"/>
            <w:sz w:val="22"/>
            <w:szCs w:val="22"/>
            <w:u w:val="single"/>
            <w:shd w:val="clear" w:color="auto" w:fill="FFFFFF"/>
          </w:rPr>
          <w:t>Ciro Cipollone e la sua arte povera</w:t>
        </w:r>
      </w:hyperlink>
      <w:r w:rsidRPr="000D1DE8">
        <w:rPr>
          <w:rFonts w:asciiTheme="minorHAnsi" w:hAnsiTheme="minorHAnsi"/>
          <w:sz w:val="22"/>
          <w:szCs w:val="22"/>
        </w:rPr>
        <w:t>, un artista</w:t>
      </w:r>
      <w:r w:rsidRPr="000D1DE8">
        <w:rPr>
          <w:rFonts w:asciiTheme="minorHAnsi" w:hAnsiTheme="minorHAnsi" w:cs="Arial"/>
          <w:color w:val="555555"/>
          <w:sz w:val="22"/>
          <w:szCs w:val="22"/>
        </w:rPr>
        <w:t xml:space="preserve"> capace di trasformare in tesoro prezioso ciò che è inutile e scartato (massimo 15 ragazzi) </w:t>
      </w:r>
      <w:r w:rsidRPr="000D1DE8">
        <w:rPr>
          <w:rFonts w:asciiTheme="minorHAnsi" w:hAnsiTheme="minorHAnsi" w:cs="Arial"/>
          <w:sz w:val="22"/>
          <w:szCs w:val="22"/>
        </w:rPr>
        <w:t>(età 14/17)</w:t>
      </w:r>
    </w:p>
    <w:p w14:paraId="798A9B7D" w14:textId="72858564" w:rsidR="00A7195D" w:rsidRPr="00532D08" w:rsidRDefault="00A7195D" w:rsidP="00A7195D">
      <w:pPr>
        <w:pStyle w:val="Paragrafoelenco"/>
        <w:numPr>
          <w:ilvl w:val="0"/>
          <w:numId w:val="21"/>
        </w:numPr>
        <w:spacing w:line="276" w:lineRule="auto"/>
        <w:contextualSpacing/>
        <w:rPr>
          <w:rStyle w:val="Enfasigrassetto"/>
          <w:rFonts w:asciiTheme="minorHAnsi" w:hAnsiTheme="minorHAnsi"/>
          <w:bCs w:val="0"/>
          <w:sz w:val="22"/>
          <w:szCs w:val="22"/>
        </w:rPr>
      </w:pPr>
      <w:r w:rsidRPr="000D1DE8">
        <w:rPr>
          <w:rFonts w:asciiTheme="minorHAnsi" w:hAnsiTheme="minorHAnsi"/>
          <w:b/>
          <w:sz w:val="22"/>
          <w:szCs w:val="22"/>
          <w:u w:val="single"/>
        </w:rPr>
        <w:t xml:space="preserve">La fattoria didattica di Pietro Isolan - progetti educativi di qualità in agricoltura </w:t>
      </w:r>
      <w:r w:rsidRPr="000D1DE8">
        <w:rPr>
          <w:rFonts w:asciiTheme="minorHAnsi" w:hAnsiTheme="minorHAnsi"/>
          <w:b/>
          <w:sz w:val="22"/>
          <w:szCs w:val="22"/>
        </w:rPr>
        <w:t xml:space="preserve">(Loppiano - Via Tracolle, 2): </w:t>
      </w:r>
      <w:r w:rsidRPr="000D1DE8">
        <w:rPr>
          <w:rFonts w:asciiTheme="minorHAnsi" w:hAnsiTheme="minorHAnsi"/>
          <w:sz w:val="22"/>
          <w:szCs w:val="22"/>
        </w:rPr>
        <w:t xml:space="preserve">percorso </w:t>
      </w:r>
      <w:r w:rsidRPr="000D1DE8">
        <w:rPr>
          <w:rStyle w:val="Enfasigrassetto"/>
          <w:rFonts w:asciiTheme="minorHAnsi" w:hAnsiTheme="minorHAnsi"/>
          <w:sz w:val="22"/>
          <w:szCs w:val="22"/>
        </w:rPr>
        <w:t xml:space="preserve">educativo per conoscere e amare la natura in </w:t>
      </w:r>
      <w:r w:rsidRPr="000D1DE8">
        <w:rPr>
          <w:rFonts w:asciiTheme="minorHAnsi" w:hAnsiTheme="minorHAnsi"/>
          <w:color w:val="000000"/>
          <w:sz w:val="22"/>
          <w:szCs w:val="22"/>
        </w:rPr>
        <w:t>una piccola azienda che coltiva e produce</w:t>
      </w:r>
      <w:r w:rsidRPr="000D1DE8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Pr="000D1DE8">
        <w:rPr>
          <w:rStyle w:val="Enfasigrassetto"/>
          <w:rFonts w:asciiTheme="minorHAnsi" w:hAnsiTheme="minorHAnsi"/>
          <w:sz w:val="22"/>
          <w:szCs w:val="22"/>
        </w:rPr>
        <w:t xml:space="preserve">vino, olio, seminativi e bosco nel rispetto della natura (Pietro Isolan </w:t>
      </w:r>
      <w:r w:rsidRPr="000D1DE8">
        <w:rPr>
          <w:rFonts w:asciiTheme="minorHAnsi" w:hAnsiTheme="minorHAnsi" w:cs="Arial"/>
          <w:color w:val="333333"/>
          <w:sz w:val="22"/>
          <w:szCs w:val="22"/>
          <w:shd w:val="clear" w:color="auto" w:fill="FFFFFF"/>
        </w:rPr>
        <w:t xml:space="preserve">collabora con le scuole per la progettazione e sviluppo di allevamenti e orti scolastici e </w:t>
      </w:r>
      <w:r w:rsidRPr="000D1DE8">
        <w:rPr>
          <w:rStyle w:val="Enfasigrassetto"/>
          <w:rFonts w:asciiTheme="minorHAnsi" w:hAnsiTheme="minorHAnsi"/>
          <w:sz w:val="22"/>
          <w:szCs w:val="22"/>
        </w:rPr>
        <w:t>progetti di alternanza scuola-lavoro) (età 11/13)</w:t>
      </w:r>
    </w:p>
    <w:p w14:paraId="557C0F68" w14:textId="77777777" w:rsidR="00A7195D" w:rsidRPr="009864FD" w:rsidRDefault="00A7195D" w:rsidP="00A7195D">
      <w:pPr>
        <w:rPr>
          <w:b/>
        </w:rPr>
      </w:pPr>
      <w:r w:rsidRPr="009864FD">
        <w:rPr>
          <w:b/>
        </w:rPr>
        <w:t>11.30</w:t>
      </w:r>
    </w:p>
    <w:p w14:paraId="1367F282" w14:textId="77777777" w:rsidR="00A7195D" w:rsidRPr="009864FD" w:rsidRDefault="00A7195D" w:rsidP="00A7195D">
      <w:pPr>
        <w:rPr>
          <w:b/>
        </w:rPr>
      </w:pPr>
      <w:r w:rsidRPr="009864FD">
        <w:rPr>
          <w:b/>
        </w:rPr>
        <w:t>Conclusioni e feedback dei workshop tutti insieme</w:t>
      </w:r>
    </w:p>
    <w:p w14:paraId="15CF2405" w14:textId="77777777" w:rsidR="00A7195D" w:rsidRPr="00532D08" w:rsidRDefault="00A7195D" w:rsidP="00A7195D">
      <w:pPr>
        <w:rPr>
          <w:b/>
          <w:sz w:val="16"/>
          <w:szCs w:val="16"/>
        </w:rPr>
      </w:pPr>
    </w:p>
    <w:p w14:paraId="46A58F89" w14:textId="77777777" w:rsidR="00A7195D" w:rsidRPr="00412CEF" w:rsidRDefault="00A7195D" w:rsidP="00A7195D">
      <w:pPr>
        <w:rPr>
          <w:rStyle w:val="Enfasigrassetto"/>
          <w:rFonts w:asciiTheme="minorHAnsi" w:hAnsiTheme="minorHAnsi"/>
          <w:sz w:val="20"/>
          <w:szCs w:val="20"/>
          <w:u w:val="single"/>
        </w:rPr>
      </w:pPr>
      <w:r w:rsidRPr="00412CEF">
        <w:rPr>
          <w:rStyle w:val="Enfasigrassetto"/>
          <w:rFonts w:asciiTheme="minorHAnsi" w:hAnsiTheme="minorHAnsi"/>
          <w:sz w:val="20"/>
          <w:szCs w:val="20"/>
          <w:u w:val="single"/>
        </w:rPr>
        <w:t xml:space="preserve">**Bottega di Ciro: gli animatori condurranno i ragazzi a piedi </w:t>
      </w:r>
    </w:p>
    <w:p w14:paraId="4C9B042E" w14:textId="2951466C" w:rsidR="004A4F27" w:rsidRDefault="00A7195D" w:rsidP="000D1DE8">
      <w:pPr>
        <w:rPr>
          <w:rStyle w:val="Enfasigrassetto"/>
          <w:rFonts w:asciiTheme="minorHAnsi" w:hAnsiTheme="minorHAnsi"/>
          <w:sz w:val="20"/>
          <w:szCs w:val="20"/>
          <w:u w:val="single"/>
        </w:rPr>
      </w:pPr>
      <w:r w:rsidRPr="00412CEF">
        <w:rPr>
          <w:rStyle w:val="Enfasigrassetto"/>
          <w:rFonts w:asciiTheme="minorHAnsi" w:hAnsiTheme="minorHAnsi"/>
          <w:sz w:val="20"/>
          <w:szCs w:val="20"/>
          <w:u w:val="single"/>
        </w:rPr>
        <w:t xml:space="preserve">***Fattoria Didattica: per il trasporto dei ragazzi si sta approntando un servizio di navette </w:t>
      </w:r>
    </w:p>
    <w:p w14:paraId="328E393D" w14:textId="77777777" w:rsidR="00532D08" w:rsidRDefault="00532D08" w:rsidP="000D1DE8">
      <w:pPr>
        <w:rPr>
          <w:rStyle w:val="Enfasigrassetto"/>
          <w:rFonts w:asciiTheme="minorHAnsi" w:hAnsiTheme="minorHAnsi"/>
          <w:sz w:val="20"/>
          <w:szCs w:val="20"/>
          <w:u w:val="single"/>
        </w:rPr>
      </w:pPr>
    </w:p>
    <w:p w14:paraId="075B496A" w14:textId="613AC41A" w:rsidR="00532D08" w:rsidRPr="000D1DE8" w:rsidRDefault="00532D08" w:rsidP="000D1DE8">
      <w:pPr>
        <w:rPr>
          <w:rFonts w:asciiTheme="minorHAnsi" w:hAnsiTheme="minorHAnsi"/>
          <w:b/>
          <w:bCs/>
          <w:sz w:val="20"/>
          <w:szCs w:val="20"/>
          <w:u w:val="single"/>
        </w:rPr>
      </w:pPr>
      <w:r w:rsidRPr="0036355F">
        <w:rPr>
          <w:rFonts w:cs="Calibri"/>
          <w:noProof/>
          <w:lang w:eastAsia="it-IT"/>
        </w:rPr>
        <w:drawing>
          <wp:inline distT="0" distB="0" distL="0" distR="0" wp14:anchorId="26820D70" wp14:editId="664A3C0E">
            <wp:extent cx="329234" cy="476250"/>
            <wp:effectExtent l="0" t="0" r="0" b="0"/>
            <wp:docPr id="1" name="Immagine 1" descr="C:\Users\mchierico\Documents\promozione 2018_2019\loppianolab 2018\stemma_comune figline inci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hierico\Documents\promozione 2018_2019\loppianolab 2018\stemma_comune figline incis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48" cy="491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5F">
        <w:rPr>
          <w:rFonts w:cs="Calibri"/>
        </w:rPr>
        <w:t>Con il patrocinio del comune di Figline Incisa Valdarno</w:t>
      </w:r>
    </w:p>
    <w:sectPr w:rsidR="00532D08" w:rsidRPr="000D1D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65" w:right="380" w:bottom="2552" w:left="720" w:header="709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0347C7" w14:textId="77777777" w:rsidR="004210E7" w:rsidRDefault="004210E7">
      <w:pPr>
        <w:spacing w:line="240" w:lineRule="auto"/>
      </w:pPr>
      <w:r>
        <w:separator/>
      </w:r>
    </w:p>
  </w:endnote>
  <w:endnote w:type="continuationSeparator" w:id="0">
    <w:p w14:paraId="63D52E72" w14:textId="77777777" w:rsidR="004210E7" w:rsidRDefault="004210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rutiger 45 Light"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Roman"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Frutiger LT Std 55 Roman">
    <w:charset w:val="00"/>
    <w:family w:val="auto"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07B48A" w14:textId="77777777" w:rsidR="00137FC2" w:rsidRDefault="00137FC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6A6AD" w14:textId="77777777" w:rsidR="00137FC2" w:rsidRDefault="00137FC2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C01066" w14:textId="77777777" w:rsidR="00137FC2" w:rsidRDefault="00137FC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BBEDEE" w14:textId="77777777" w:rsidR="004210E7" w:rsidRDefault="004210E7">
      <w:pPr>
        <w:spacing w:line="240" w:lineRule="auto"/>
      </w:pPr>
      <w:r>
        <w:separator/>
      </w:r>
    </w:p>
  </w:footnote>
  <w:footnote w:type="continuationSeparator" w:id="0">
    <w:p w14:paraId="49D79537" w14:textId="77777777" w:rsidR="004210E7" w:rsidRDefault="004210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3FEA8" w14:textId="77777777" w:rsidR="00137FC2" w:rsidRDefault="00137FC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8E6A2" w14:textId="4B8BE20E" w:rsidR="004A3273" w:rsidRDefault="009213AF">
    <w:pPr>
      <w:pStyle w:val="Intestazione"/>
      <w:rPr>
        <w:i/>
        <w:sz w:val="18"/>
        <w:szCs w:val="18"/>
      </w:rPr>
    </w:pPr>
    <w:r>
      <w:rPr>
        <w:i/>
        <w:noProof/>
        <w:sz w:val="18"/>
        <w:szCs w:val="18"/>
        <w:lang w:eastAsia="it-IT"/>
      </w:rPr>
      <w:drawing>
        <wp:anchor distT="0" distB="0" distL="114300" distR="114300" simplePos="0" relativeHeight="251658240" behindDoc="1" locked="0" layoutInCell="1" allowOverlap="1" wp14:anchorId="723BB2FD" wp14:editId="774E8BAC">
          <wp:simplePos x="0" y="0"/>
          <wp:positionH relativeFrom="column">
            <wp:posOffset>-456565</wp:posOffset>
          </wp:positionH>
          <wp:positionV relativeFrom="paragraph">
            <wp:posOffset>-450850</wp:posOffset>
          </wp:positionV>
          <wp:extent cx="7560000" cy="10693458"/>
          <wp:effectExtent l="0" t="0" r="9525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rta intestata LL2016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4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1B1">
      <w:rPr>
        <w:i/>
        <w:sz w:val="18"/>
        <w:szCs w:val="18"/>
      </w:rPr>
      <w:t>Programma LoppianoLab. Aggiornato al</w:t>
    </w:r>
    <w:r w:rsidR="00137FC2">
      <w:rPr>
        <w:i/>
        <w:sz w:val="18"/>
        <w:szCs w:val="18"/>
      </w:rPr>
      <w:t xml:space="preserve"> </w:t>
    </w:r>
    <w:bookmarkStart w:id="0" w:name="_GoBack"/>
    <w:bookmarkEnd w:id="0"/>
    <w:r w:rsidR="00137FC2">
      <w:rPr>
        <w:i/>
        <w:sz w:val="18"/>
        <w:szCs w:val="18"/>
      </w:rPr>
      <w:t xml:space="preserve">10 </w:t>
    </w:r>
    <w:r w:rsidR="002F31B1">
      <w:rPr>
        <w:i/>
        <w:sz w:val="18"/>
        <w:szCs w:val="18"/>
      </w:rPr>
      <w:t>settembre 2018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2174B" w14:textId="77777777" w:rsidR="00137FC2" w:rsidRDefault="00137FC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7ED88A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color w:val="000000"/>
        <w:sz w:val="18"/>
        <w:szCs w:val="18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color w:val="2E2F2E"/>
      </w:rPr>
    </w:lvl>
  </w:abstractNum>
  <w:abstractNum w:abstractNumId="4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65B7187"/>
    <w:multiLevelType w:val="hybridMultilevel"/>
    <w:tmpl w:val="29589A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D23B79"/>
    <w:multiLevelType w:val="hybridMultilevel"/>
    <w:tmpl w:val="5E426B7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73F62"/>
    <w:multiLevelType w:val="hybridMultilevel"/>
    <w:tmpl w:val="A80208A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F36DB5"/>
    <w:multiLevelType w:val="hybridMultilevel"/>
    <w:tmpl w:val="293AEAB0"/>
    <w:lvl w:ilvl="0" w:tplc="2F52C714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  <w:b/>
        <w:color w:val="000000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D132CA"/>
    <w:multiLevelType w:val="hybridMultilevel"/>
    <w:tmpl w:val="5E4A94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CD4A60"/>
    <w:multiLevelType w:val="hybridMultilevel"/>
    <w:tmpl w:val="2B162EAE"/>
    <w:lvl w:ilvl="0" w:tplc="2F52C714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  <w:b/>
        <w:color w:val="000000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664389"/>
    <w:multiLevelType w:val="hybridMultilevel"/>
    <w:tmpl w:val="7EE8F344"/>
    <w:lvl w:ilvl="0" w:tplc="C98ED38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F919B8"/>
    <w:multiLevelType w:val="hybridMultilevel"/>
    <w:tmpl w:val="2AB25EB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30F1E"/>
    <w:multiLevelType w:val="hybridMultilevel"/>
    <w:tmpl w:val="BBC0569C"/>
    <w:lvl w:ilvl="0" w:tplc="54C6BC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C156CE"/>
    <w:multiLevelType w:val="hybridMultilevel"/>
    <w:tmpl w:val="E2BA89C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BA0614"/>
    <w:multiLevelType w:val="hybridMultilevel"/>
    <w:tmpl w:val="B21C6266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6B2DB6"/>
    <w:multiLevelType w:val="hybridMultilevel"/>
    <w:tmpl w:val="AE0A41B2"/>
    <w:lvl w:ilvl="0" w:tplc="B96A9C10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66607C"/>
    <w:multiLevelType w:val="hybridMultilevel"/>
    <w:tmpl w:val="A1F83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6E2229"/>
    <w:multiLevelType w:val="hybridMultilevel"/>
    <w:tmpl w:val="6E0665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612E74"/>
    <w:multiLevelType w:val="hybridMultilevel"/>
    <w:tmpl w:val="2CA2A7B8"/>
    <w:lvl w:ilvl="0" w:tplc="CC0C7DE4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11"/>
  </w:num>
  <w:num w:numId="6">
    <w:abstractNumId w:val="11"/>
  </w:num>
  <w:num w:numId="7">
    <w:abstractNumId w:val="6"/>
  </w:num>
  <w:num w:numId="8">
    <w:abstractNumId w:val="12"/>
  </w:num>
  <w:num w:numId="9">
    <w:abstractNumId w:val="15"/>
  </w:num>
  <w:num w:numId="10">
    <w:abstractNumId w:val="0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9"/>
  </w:num>
  <w:num w:numId="14">
    <w:abstractNumId w:val="16"/>
  </w:num>
  <w:num w:numId="15">
    <w:abstractNumId w:val="18"/>
  </w:num>
  <w:num w:numId="16">
    <w:abstractNumId w:val="14"/>
  </w:num>
  <w:num w:numId="17">
    <w:abstractNumId w:val="9"/>
  </w:num>
  <w:num w:numId="18">
    <w:abstractNumId w:val="5"/>
  </w:num>
  <w:num w:numId="19">
    <w:abstractNumId w:val="7"/>
  </w:num>
  <w:num w:numId="20">
    <w:abstractNumId w:val="1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A58"/>
    <w:rsid w:val="000345B6"/>
    <w:rsid w:val="000354DD"/>
    <w:rsid w:val="0003686E"/>
    <w:rsid w:val="000400FB"/>
    <w:rsid w:val="000609C2"/>
    <w:rsid w:val="00091123"/>
    <w:rsid w:val="000A33F9"/>
    <w:rsid w:val="000A50BF"/>
    <w:rsid w:val="000D1DE8"/>
    <w:rsid w:val="000D2910"/>
    <w:rsid w:val="000D403B"/>
    <w:rsid w:val="000E1E06"/>
    <w:rsid w:val="000F2F17"/>
    <w:rsid w:val="00100D40"/>
    <w:rsid w:val="00102D06"/>
    <w:rsid w:val="00106B6A"/>
    <w:rsid w:val="00106E22"/>
    <w:rsid w:val="00111516"/>
    <w:rsid w:val="00116B59"/>
    <w:rsid w:val="00127C2C"/>
    <w:rsid w:val="00132F1B"/>
    <w:rsid w:val="00134DD4"/>
    <w:rsid w:val="00137FC2"/>
    <w:rsid w:val="001641C3"/>
    <w:rsid w:val="00170194"/>
    <w:rsid w:val="00171627"/>
    <w:rsid w:val="001763CE"/>
    <w:rsid w:val="001850F9"/>
    <w:rsid w:val="00192C5D"/>
    <w:rsid w:val="00196513"/>
    <w:rsid w:val="001B3AA1"/>
    <w:rsid w:val="001B67A8"/>
    <w:rsid w:val="001C3E4B"/>
    <w:rsid w:val="001C53BA"/>
    <w:rsid w:val="001D3C8C"/>
    <w:rsid w:val="001E21CD"/>
    <w:rsid w:val="00205F62"/>
    <w:rsid w:val="00210E16"/>
    <w:rsid w:val="00211A40"/>
    <w:rsid w:val="002148C0"/>
    <w:rsid w:val="00221644"/>
    <w:rsid w:val="00224A88"/>
    <w:rsid w:val="0023377C"/>
    <w:rsid w:val="0023628A"/>
    <w:rsid w:val="002425FB"/>
    <w:rsid w:val="0024503F"/>
    <w:rsid w:val="002462D0"/>
    <w:rsid w:val="002501C5"/>
    <w:rsid w:val="002514B4"/>
    <w:rsid w:val="0025547A"/>
    <w:rsid w:val="0026655F"/>
    <w:rsid w:val="00275BF9"/>
    <w:rsid w:val="00277A28"/>
    <w:rsid w:val="00286AA1"/>
    <w:rsid w:val="00292349"/>
    <w:rsid w:val="002B264E"/>
    <w:rsid w:val="002B313C"/>
    <w:rsid w:val="002B36C3"/>
    <w:rsid w:val="002B4F3B"/>
    <w:rsid w:val="002B7223"/>
    <w:rsid w:val="002C2078"/>
    <w:rsid w:val="002C3F03"/>
    <w:rsid w:val="002D471E"/>
    <w:rsid w:val="002E040B"/>
    <w:rsid w:val="002F1E93"/>
    <w:rsid w:val="002F31B1"/>
    <w:rsid w:val="0030722D"/>
    <w:rsid w:val="00315FE6"/>
    <w:rsid w:val="00321847"/>
    <w:rsid w:val="00364AA1"/>
    <w:rsid w:val="00390FEB"/>
    <w:rsid w:val="00394F31"/>
    <w:rsid w:val="003B3082"/>
    <w:rsid w:val="003E0900"/>
    <w:rsid w:val="003E1634"/>
    <w:rsid w:val="003E7244"/>
    <w:rsid w:val="003F0C16"/>
    <w:rsid w:val="0041707B"/>
    <w:rsid w:val="0042099B"/>
    <w:rsid w:val="004210E7"/>
    <w:rsid w:val="0042221E"/>
    <w:rsid w:val="0042349E"/>
    <w:rsid w:val="00427E61"/>
    <w:rsid w:val="00431466"/>
    <w:rsid w:val="00433382"/>
    <w:rsid w:val="00447A4E"/>
    <w:rsid w:val="00470E42"/>
    <w:rsid w:val="004722CB"/>
    <w:rsid w:val="00473B09"/>
    <w:rsid w:val="00491554"/>
    <w:rsid w:val="00491F7C"/>
    <w:rsid w:val="0049591C"/>
    <w:rsid w:val="004974ED"/>
    <w:rsid w:val="004A3273"/>
    <w:rsid w:val="004A3CE5"/>
    <w:rsid w:val="004A4F27"/>
    <w:rsid w:val="004E2C8F"/>
    <w:rsid w:val="004F4A43"/>
    <w:rsid w:val="004F6176"/>
    <w:rsid w:val="00504C73"/>
    <w:rsid w:val="00517B79"/>
    <w:rsid w:val="0052089F"/>
    <w:rsid w:val="0052202B"/>
    <w:rsid w:val="00532467"/>
    <w:rsid w:val="00532D08"/>
    <w:rsid w:val="0055598A"/>
    <w:rsid w:val="005639CD"/>
    <w:rsid w:val="00580906"/>
    <w:rsid w:val="005850C3"/>
    <w:rsid w:val="00597AB7"/>
    <w:rsid w:val="005B483D"/>
    <w:rsid w:val="005C38CA"/>
    <w:rsid w:val="005C3A58"/>
    <w:rsid w:val="005C73E9"/>
    <w:rsid w:val="005D3CE7"/>
    <w:rsid w:val="005F61E1"/>
    <w:rsid w:val="006005B8"/>
    <w:rsid w:val="006013C2"/>
    <w:rsid w:val="00603043"/>
    <w:rsid w:val="00613EFA"/>
    <w:rsid w:val="00631487"/>
    <w:rsid w:val="0064057B"/>
    <w:rsid w:val="006416BC"/>
    <w:rsid w:val="00641CCF"/>
    <w:rsid w:val="0064708C"/>
    <w:rsid w:val="00661048"/>
    <w:rsid w:val="00663AA3"/>
    <w:rsid w:val="006D4C03"/>
    <w:rsid w:val="00701D78"/>
    <w:rsid w:val="007065BA"/>
    <w:rsid w:val="00711FBC"/>
    <w:rsid w:val="0071545F"/>
    <w:rsid w:val="00715EBF"/>
    <w:rsid w:val="00725063"/>
    <w:rsid w:val="007328DD"/>
    <w:rsid w:val="007370EF"/>
    <w:rsid w:val="00747615"/>
    <w:rsid w:val="007546F9"/>
    <w:rsid w:val="00762355"/>
    <w:rsid w:val="0076642C"/>
    <w:rsid w:val="00777B2E"/>
    <w:rsid w:val="00780277"/>
    <w:rsid w:val="0079728E"/>
    <w:rsid w:val="007C1C93"/>
    <w:rsid w:val="007D521C"/>
    <w:rsid w:val="007E1A36"/>
    <w:rsid w:val="007E1D4C"/>
    <w:rsid w:val="007E5722"/>
    <w:rsid w:val="007F28AF"/>
    <w:rsid w:val="00801B5B"/>
    <w:rsid w:val="008039AE"/>
    <w:rsid w:val="00806ABB"/>
    <w:rsid w:val="0081335F"/>
    <w:rsid w:val="008234E2"/>
    <w:rsid w:val="00835832"/>
    <w:rsid w:val="0084332A"/>
    <w:rsid w:val="00846088"/>
    <w:rsid w:val="00852950"/>
    <w:rsid w:val="00884219"/>
    <w:rsid w:val="00884A31"/>
    <w:rsid w:val="00887D3A"/>
    <w:rsid w:val="00893D6F"/>
    <w:rsid w:val="0089529B"/>
    <w:rsid w:val="00896530"/>
    <w:rsid w:val="008A2812"/>
    <w:rsid w:val="008A2984"/>
    <w:rsid w:val="008A6790"/>
    <w:rsid w:val="008B0DA0"/>
    <w:rsid w:val="008B4E9E"/>
    <w:rsid w:val="008C216A"/>
    <w:rsid w:val="008D0F62"/>
    <w:rsid w:val="008E7802"/>
    <w:rsid w:val="00903D18"/>
    <w:rsid w:val="00904D1B"/>
    <w:rsid w:val="009103B8"/>
    <w:rsid w:val="009125F3"/>
    <w:rsid w:val="009159BA"/>
    <w:rsid w:val="0092138F"/>
    <w:rsid w:val="009213AF"/>
    <w:rsid w:val="00937FBB"/>
    <w:rsid w:val="009508E3"/>
    <w:rsid w:val="00955FD0"/>
    <w:rsid w:val="00961DF7"/>
    <w:rsid w:val="0097487A"/>
    <w:rsid w:val="00983390"/>
    <w:rsid w:val="00990EBC"/>
    <w:rsid w:val="009C3881"/>
    <w:rsid w:val="009C7F6A"/>
    <w:rsid w:val="009D2AE7"/>
    <w:rsid w:val="009D5040"/>
    <w:rsid w:val="009E19C0"/>
    <w:rsid w:val="009F6C3A"/>
    <w:rsid w:val="00A0418C"/>
    <w:rsid w:val="00A17451"/>
    <w:rsid w:val="00A26EE9"/>
    <w:rsid w:val="00A27B8C"/>
    <w:rsid w:val="00A41137"/>
    <w:rsid w:val="00A44A89"/>
    <w:rsid w:val="00A577EC"/>
    <w:rsid w:val="00A64FD3"/>
    <w:rsid w:val="00A7195D"/>
    <w:rsid w:val="00A76794"/>
    <w:rsid w:val="00A959A7"/>
    <w:rsid w:val="00AA0A5A"/>
    <w:rsid w:val="00AA6307"/>
    <w:rsid w:val="00AB55A3"/>
    <w:rsid w:val="00AE0E0A"/>
    <w:rsid w:val="00AE29DA"/>
    <w:rsid w:val="00AE6B9D"/>
    <w:rsid w:val="00AF1B9C"/>
    <w:rsid w:val="00B02AC4"/>
    <w:rsid w:val="00B060D4"/>
    <w:rsid w:val="00B12470"/>
    <w:rsid w:val="00B12FFE"/>
    <w:rsid w:val="00B13D1C"/>
    <w:rsid w:val="00B14ECB"/>
    <w:rsid w:val="00B17ABF"/>
    <w:rsid w:val="00B26BEC"/>
    <w:rsid w:val="00B33D09"/>
    <w:rsid w:val="00B40650"/>
    <w:rsid w:val="00B413FF"/>
    <w:rsid w:val="00B45FAB"/>
    <w:rsid w:val="00BA233B"/>
    <w:rsid w:val="00BD55AC"/>
    <w:rsid w:val="00BD794D"/>
    <w:rsid w:val="00BE3417"/>
    <w:rsid w:val="00BE4334"/>
    <w:rsid w:val="00BE616A"/>
    <w:rsid w:val="00BF07B3"/>
    <w:rsid w:val="00BF7410"/>
    <w:rsid w:val="00C05355"/>
    <w:rsid w:val="00C30BC1"/>
    <w:rsid w:val="00C457A5"/>
    <w:rsid w:val="00C50A92"/>
    <w:rsid w:val="00C71DB5"/>
    <w:rsid w:val="00C80EE0"/>
    <w:rsid w:val="00C82E77"/>
    <w:rsid w:val="00CA12F3"/>
    <w:rsid w:val="00CA3A15"/>
    <w:rsid w:val="00CA7637"/>
    <w:rsid w:val="00CF7E83"/>
    <w:rsid w:val="00D03775"/>
    <w:rsid w:val="00D13C8E"/>
    <w:rsid w:val="00D153C0"/>
    <w:rsid w:val="00D212FB"/>
    <w:rsid w:val="00D341B5"/>
    <w:rsid w:val="00D403EC"/>
    <w:rsid w:val="00D41751"/>
    <w:rsid w:val="00D43A79"/>
    <w:rsid w:val="00D47544"/>
    <w:rsid w:val="00D565F9"/>
    <w:rsid w:val="00D64F0A"/>
    <w:rsid w:val="00D82E48"/>
    <w:rsid w:val="00DA5818"/>
    <w:rsid w:val="00DC1683"/>
    <w:rsid w:val="00DC761A"/>
    <w:rsid w:val="00DD3318"/>
    <w:rsid w:val="00DD3C44"/>
    <w:rsid w:val="00E114FE"/>
    <w:rsid w:val="00E26277"/>
    <w:rsid w:val="00E33B70"/>
    <w:rsid w:val="00E37753"/>
    <w:rsid w:val="00E42C26"/>
    <w:rsid w:val="00E46A9D"/>
    <w:rsid w:val="00E527D5"/>
    <w:rsid w:val="00E62796"/>
    <w:rsid w:val="00E726E3"/>
    <w:rsid w:val="00E858FF"/>
    <w:rsid w:val="00E926D6"/>
    <w:rsid w:val="00E9450C"/>
    <w:rsid w:val="00EA25C3"/>
    <w:rsid w:val="00EB162C"/>
    <w:rsid w:val="00EB1663"/>
    <w:rsid w:val="00EC12EC"/>
    <w:rsid w:val="00ED1301"/>
    <w:rsid w:val="00ED547B"/>
    <w:rsid w:val="00ED6924"/>
    <w:rsid w:val="00EE7076"/>
    <w:rsid w:val="00EF0082"/>
    <w:rsid w:val="00EF04AF"/>
    <w:rsid w:val="00EF6CC7"/>
    <w:rsid w:val="00F01311"/>
    <w:rsid w:val="00F11E3A"/>
    <w:rsid w:val="00F25DAC"/>
    <w:rsid w:val="00F43E47"/>
    <w:rsid w:val="00F45A7C"/>
    <w:rsid w:val="00F5091D"/>
    <w:rsid w:val="00F60A62"/>
    <w:rsid w:val="00F77D9E"/>
    <w:rsid w:val="00F84551"/>
    <w:rsid w:val="00F86C22"/>
    <w:rsid w:val="00FA2EA0"/>
    <w:rsid w:val="00FA5725"/>
    <w:rsid w:val="00FA6C7D"/>
    <w:rsid w:val="00FC38DA"/>
    <w:rsid w:val="00FC68C4"/>
    <w:rsid w:val="00FD4BE5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0120A06"/>
  <w15:docId w15:val="{0F45DA47-05E6-4DF9-9F50-1DED4CE6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  <w:spacing w:line="276" w:lineRule="auto"/>
    </w:pPr>
    <w:rPr>
      <w:rFonts w:ascii="Calibri" w:eastAsia="Calibri" w:hAnsi="Calibri" w:cs="Cambria"/>
      <w:sz w:val="22"/>
      <w:szCs w:val="22"/>
      <w:lang w:eastAsia="ar-SA"/>
    </w:rPr>
  </w:style>
  <w:style w:type="paragraph" w:styleId="Titolo4">
    <w:name w:val="heading 4"/>
    <w:basedOn w:val="Normale"/>
    <w:next w:val="Normale"/>
    <w:qFormat/>
    <w:pPr>
      <w:keepNext/>
      <w:keepLines/>
      <w:numPr>
        <w:ilvl w:val="3"/>
        <w:numId w:val="1"/>
      </w:numPr>
      <w:spacing w:before="20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 2" w:eastAsia="Frutiger 45 Light" w:hAnsi="Wingdings 2" w:cs="OpenSymbol"/>
      <w:color w:val="000000"/>
      <w:sz w:val="18"/>
      <w:szCs w:val="18"/>
    </w:rPr>
  </w:style>
  <w:style w:type="character" w:customStyle="1" w:styleId="WW8Num3z0">
    <w:name w:val="WW8Num3z0"/>
    <w:rPr>
      <w:rFonts w:ascii="Symbol" w:hAnsi="Symbol" w:cs="OpenSymbol"/>
      <w:color w:val="2E2F2E"/>
    </w:rPr>
  </w:style>
  <w:style w:type="character" w:customStyle="1" w:styleId="WW8Num4z0">
    <w:name w:val="WW8Num4z0"/>
    <w:rPr>
      <w:rFonts w:ascii="Wingdings 2" w:hAnsi="Wingdings 2" w:cs="Wingdings 2"/>
      <w:color w:val="000000"/>
      <w:sz w:val="20"/>
      <w:szCs w:val="22"/>
    </w:rPr>
  </w:style>
  <w:style w:type="character" w:customStyle="1" w:styleId="WW8Num4z1">
    <w:name w:val="WW8Num4z1"/>
    <w:rPr>
      <w:rFonts w:ascii="OpenSymbol" w:hAnsi="OpenSymbol" w:cs="OpenSymbol"/>
      <w:sz w:val="20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Wingdings" w:hAnsi="Wingdings" w:cs="Wingdings"/>
      <w:sz w:val="20"/>
    </w:rPr>
  </w:style>
  <w:style w:type="character" w:customStyle="1" w:styleId="WW8Num5z1">
    <w:name w:val="WW8Num5z1"/>
    <w:rPr>
      <w:rFonts w:ascii="OpenSymbol" w:hAnsi="OpenSymbol" w:cs="OpenSymbol"/>
      <w:sz w:val="20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Carpredefinitoparagrafo2">
    <w:name w:val="Car. predefinito paragrafo2"/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1">
    <w:name w:val="WW8Num3z1"/>
    <w:rPr>
      <w:rFonts w:ascii="Courier New" w:hAnsi="Courier New" w:cs="Courier New"/>
      <w:sz w:val="20"/>
    </w:rPr>
  </w:style>
  <w:style w:type="character" w:customStyle="1" w:styleId="WW8Num3z2">
    <w:name w:val="WW8Num3z2"/>
    <w:rPr>
      <w:rFonts w:ascii="Wingdings" w:hAnsi="Wingdings" w:cs="Wingdings"/>
      <w:sz w:val="20"/>
    </w:rPr>
  </w:style>
  <w:style w:type="character" w:customStyle="1" w:styleId="WW8Num5z3">
    <w:name w:val="WW8Num5z3"/>
    <w:rPr>
      <w:rFonts w:ascii="Wingdings 2" w:hAnsi="Wingdings 2" w:cs="OpenSymbol"/>
    </w:rPr>
  </w:style>
  <w:style w:type="character" w:customStyle="1" w:styleId="WW8Num6z0">
    <w:name w:val="WW8Num6z0"/>
    <w:rPr>
      <w:rFonts w:ascii="Wingdings 2" w:hAnsi="Wingdings 2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8z1">
    <w:name w:val="WW8Num8z1"/>
    <w:rPr>
      <w:rFonts w:ascii="Symbol" w:hAnsi="Symbol" w:cs="Symbol"/>
    </w:rPr>
  </w:style>
  <w:style w:type="character" w:customStyle="1" w:styleId="WW8Num11z0">
    <w:name w:val="WW8Num11z0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Wingdings" w:hAnsi="Wingdings" w:cs="Wingdings"/>
    </w:rPr>
  </w:style>
  <w:style w:type="character" w:customStyle="1" w:styleId="WW8Num13z2">
    <w:name w:val="WW8Num13z2"/>
    <w:rPr>
      <w:rFonts w:ascii="Symbol" w:hAnsi="Symbol" w:cs="Symbol"/>
      <w:color w:val="auto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Cambria" w:hAnsi="Cambria" w:cs="Cambria"/>
      <w:i/>
      <w:color w:val="4F81BD"/>
      <w:sz w:val="20"/>
      <w:u w:val="none"/>
    </w:rPr>
  </w:style>
  <w:style w:type="character" w:customStyle="1" w:styleId="WW8Num16z0">
    <w:name w:val="WW8Num16z0"/>
    <w:rPr>
      <w:b/>
      <w:sz w:val="24"/>
      <w:szCs w:val="24"/>
    </w:rPr>
  </w:style>
  <w:style w:type="character" w:customStyle="1" w:styleId="WW8Num17z0">
    <w:name w:val="WW8Num17z0"/>
    <w:rPr>
      <w:b w:val="0"/>
    </w:rPr>
  </w:style>
  <w:style w:type="character" w:customStyle="1" w:styleId="WW8Num18z0">
    <w:name w:val="WW8Num18z0"/>
    <w:rPr>
      <w:b w:val="0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  <w:color w:val="auto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4">
    <w:name w:val="WW8Num20z4"/>
    <w:rPr>
      <w:rFonts w:ascii="Courier New" w:hAnsi="Courier New" w:cs="Courier New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rFonts w:ascii="Cambria" w:hAnsi="Cambria" w:cs="Cambria"/>
      <w:i/>
      <w:color w:val="4F81BD"/>
      <w:sz w:val="20"/>
      <w:u w:val="none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Symbol" w:hAnsi="Symbol" w:cs="Symbol"/>
      <w:color w:val="auto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5z4">
    <w:name w:val="WW8Num25z4"/>
    <w:rPr>
      <w:rFonts w:ascii="Courier New" w:hAnsi="Courier New" w:cs="Courier New"/>
    </w:rPr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basedOn w:val="Carpredefinitoparagrafo1"/>
    <w:uiPriority w:val="99"/>
  </w:style>
  <w:style w:type="character" w:customStyle="1" w:styleId="PidipaginaCarattere">
    <w:name w:val="Piè di pagina Carattere"/>
    <w:basedOn w:val="Carpredefinitoparagrafo1"/>
  </w:style>
  <w:style w:type="character" w:styleId="Enfasigrassetto">
    <w:name w:val="Strong"/>
    <w:uiPriority w:val="22"/>
    <w:qFormat/>
    <w:rPr>
      <w:b/>
      <w:bCs/>
    </w:rPr>
  </w:style>
  <w:style w:type="character" w:customStyle="1" w:styleId="Titolo4Carattere">
    <w:name w:val="Titolo 4 Carattere"/>
    <w:rPr>
      <w:rFonts w:eastAsia="Times New Roman"/>
      <w:b/>
      <w:bCs/>
      <w:i/>
      <w:iCs/>
      <w:color w:val="4F81BD"/>
      <w:lang w:val="x-none"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customStyle="1" w:styleId="apple-converted-space">
    <w:name w:val="apple-converted-space"/>
    <w:basedOn w:val="Carpredefinitoparagrafo1"/>
  </w:style>
  <w:style w:type="character" w:customStyle="1" w:styleId="A7">
    <w:name w:val="A7"/>
    <w:rPr>
      <w:rFonts w:ascii="Frutiger 45 Light" w:eastAsia="Frutiger 45 Light" w:hAnsi="Frutiger 45 Light" w:cs="Frutiger 45 Light"/>
      <w:color w:val="000000"/>
      <w:sz w:val="18"/>
      <w:szCs w:val="18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testo">
    <w:name w:val="Body Text"/>
    <w:basedOn w:val="Normale"/>
    <w:pPr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Elenco">
    <w:name w:val="List"/>
    <w:basedOn w:val="Corpotesto"/>
    <w:rPr>
      <w:rFonts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testazione">
    <w:name w:val="header"/>
    <w:basedOn w:val="Normale"/>
    <w:uiPriority w:val="99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pPr>
      <w:tabs>
        <w:tab w:val="center" w:pos="4986"/>
        <w:tab w:val="right" w:pos="9972"/>
      </w:tabs>
    </w:pPr>
  </w:style>
  <w:style w:type="paragraph" w:customStyle="1" w:styleId="Paragrafobase">
    <w:name w:val="[Paragrafo base]"/>
    <w:basedOn w:val="Normale"/>
    <w:pPr>
      <w:autoSpaceDE w:val="0"/>
      <w:spacing w:line="288" w:lineRule="auto"/>
      <w:textAlignment w:val="center"/>
    </w:pPr>
    <w:rPr>
      <w:rFonts w:ascii="Times-Roman" w:eastAsia="Cambria" w:hAnsi="Times-Roman" w:cs="Times-Roman"/>
      <w:color w:val="000000"/>
      <w:sz w:val="24"/>
      <w:szCs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Paragrafoelenco1">
    <w:name w:val="Paragrafo elenco1"/>
    <w:basedOn w:val="Normale"/>
    <w:pPr>
      <w:widowControl/>
      <w:suppressAutoHyphens w:val="0"/>
      <w:spacing w:after="160" w:line="256" w:lineRule="auto"/>
      <w:ind w:left="720"/>
    </w:pPr>
    <w:rPr>
      <w:rFonts w:eastAsia="Times New Roman" w:cs="Times New Roman"/>
    </w:rPr>
  </w:style>
  <w:style w:type="paragraph" w:customStyle="1" w:styleId="msolistparagraph0">
    <w:name w:val="msolistparagraph"/>
    <w:basedOn w:val="Normale"/>
    <w:rsid w:val="00884A31"/>
    <w:pPr>
      <w:widowControl/>
      <w:suppressAutoHyphens w:val="0"/>
      <w:ind w:left="720"/>
    </w:pPr>
    <w:rPr>
      <w:rFonts w:eastAsia="Times New Roman" w:cs="Times New Roman"/>
      <w:color w:val="000000"/>
      <w:lang w:eastAsia="it-IT"/>
    </w:rPr>
  </w:style>
  <w:style w:type="character" w:styleId="Collegamentovisitato">
    <w:name w:val="FollowedHyperlink"/>
    <w:rsid w:val="005F61E1"/>
    <w:rPr>
      <w:color w:val="800080"/>
      <w:u w:val="single"/>
    </w:rPr>
  </w:style>
  <w:style w:type="character" w:styleId="Enfasicorsivo">
    <w:name w:val="Emphasis"/>
    <w:uiPriority w:val="20"/>
    <w:qFormat/>
    <w:rsid w:val="00C82E77"/>
    <w:rPr>
      <w:i/>
      <w:iCs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D82E48"/>
    <w:pPr>
      <w:widowControl/>
      <w:suppressAutoHyphens w:val="0"/>
      <w:spacing w:line="240" w:lineRule="auto"/>
    </w:pPr>
    <w:rPr>
      <w:rFonts w:ascii="Consolas" w:hAnsi="Consolas" w:cs="Times New Roman"/>
      <w:sz w:val="21"/>
      <w:szCs w:val="21"/>
      <w:lang w:val="x-none" w:eastAsia="x-none"/>
    </w:rPr>
  </w:style>
  <w:style w:type="character" w:customStyle="1" w:styleId="TestonormaleCarattere">
    <w:name w:val="Testo normale Carattere"/>
    <w:link w:val="Testonormale"/>
    <w:uiPriority w:val="99"/>
    <w:semiHidden/>
    <w:rsid w:val="00D82E48"/>
    <w:rPr>
      <w:rFonts w:ascii="Consolas" w:eastAsia="Calibri" w:hAnsi="Consolas" w:cs="Consolas"/>
      <w:sz w:val="21"/>
      <w:szCs w:val="21"/>
    </w:rPr>
  </w:style>
  <w:style w:type="paragraph" w:customStyle="1" w:styleId="Elencoacolori-Colore11">
    <w:name w:val="Elenco a colori - Colore 11"/>
    <w:basedOn w:val="Normale"/>
    <w:uiPriority w:val="34"/>
    <w:qFormat/>
    <w:rsid w:val="00E33B70"/>
    <w:pPr>
      <w:widowControl/>
      <w:suppressAutoHyphens w:val="0"/>
      <w:spacing w:line="240" w:lineRule="auto"/>
      <w:ind w:left="720"/>
      <w:contextualSpacing/>
    </w:pPr>
    <w:rPr>
      <w:rFonts w:ascii="Cambria" w:eastAsia="MS ??" w:hAnsi="Cambria" w:cs="Times New Roman"/>
      <w:noProof/>
      <w:sz w:val="20"/>
      <w:szCs w:val="20"/>
      <w:lang w:eastAsia="ja-JP"/>
    </w:rPr>
  </w:style>
  <w:style w:type="paragraph" w:customStyle="1" w:styleId="default0">
    <w:name w:val="default"/>
    <w:basedOn w:val="Normale"/>
    <w:uiPriority w:val="99"/>
    <w:rsid w:val="00F84551"/>
    <w:pPr>
      <w:widowControl/>
      <w:suppressAutoHyphens w:val="0"/>
      <w:autoSpaceDE w:val="0"/>
      <w:autoSpaceDN w:val="0"/>
      <w:spacing w:line="240" w:lineRule="auto"/>
    </w:pPr>
    <w:rPr>
      <w:rFonts w:ascii="Frutiger LT Std 55 Roman" w:hAnsi="Frutiger LT Std 55 Roman" w:cs="Times New Roman"/>
      <w:color w:val="000000"/>
      <w:sz w:val="24"/>
      <w:szCs w:val="24"/>
      <w:lang w:eastAsia="it-IT"/>
    </w:rPr>
  </w:style>
  <w:style w:type="paragraph" w:customStyle="1" w:styleId="pa10">
    <w:name w:val="pa10"/>
    <w:basedOn w:val="Normale"/>
    <w:uiPriority w:val="99"/>
    <w:rsid w:val="00F84551"/>
    <w:pPr>
      <w:widowControl/>
      <w:suppressAutoHyphens w:val="0"/>
      <w:autoSpaceDE w:val="0"/>
      <w:autoSpaceDN w:val="0"/>
      <w:spacing w:line="241" w:lineRule="atLeast"/>
    </w:pPr>
    <w:rPr>
      <w:rFonts w:ascii="Frutiger LT Std 55 Roman" w:hAnsi="Frutiger LT Std 55 Roman" w:cs="Times New Roman"/>
      <w:sz w:val="24"/>
      <w:szCs w:val="24"/>
      <w:lang w:eastAsia="it-IT"/>
    </w:rPr>
  </w:style>
  <w:style w:type="character" w:customStyle="1" w:styleId="a21">
    <w:name w:val="a21"/>
    <w:rsid w:val="00F84551"/>
    <w:rPr>
      <w:rFonts w:ascii="Frutiger LT Std 55 Roman" w:hAnsi="Frutiger LT Std 55 Roman" w:hint="default"/>
      <w:b/>
      <w:bCs/>
      <w:color w:val="FFFFFF"/>
    </w:rPr>
  </w:style>
  <w:style w:type="character" w:customStyle="1" w:styleId="a22">
    <w:name w:val="a22"/>
    <w:rsid w:val="00F84551"/>
    <w:rPr>
      <w:rFonts w:ascii="Frutiger LT Std 55 Roman" w:hAnsi="Frutiger LT Std 55 Roman" w:hint="default"/>
      <w:color w:val="FFFFFF"/>
    </w:rPr>
  </w:style>
  <w:style w:type="paragraph" w:styleId="Paragrafoelenco">
    <w:name w:val="List Paragraph"/>
    <w:basedOn w:val="Normale"/>
    <w:uiPriority w:val="34"/>
    <w:qFormat/>
    <w:rsid w:val="00132F1B"/>
    <w:pPr>
      <w:widowControl/>
      <w:suppressAutoHyphens w:val="0"/>
      <w:spacing w:line="240" w:lineRule="auto"/>
      <w:ind w:left="720"/>
    </w:pPr>
    <w:rPr>
      <w:rFonts w:ascii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5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7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bottegadiciro.it/?lang=i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labottegadiciro.it/?lang=it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8D591-83BC-4E0A-AB0A-6F01E942D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Incisa in Val d’Arno, 20/07/2010</vt:lpstr>
    </vt:vector>
  </TitlesOfParts>
  <Company>Microsoft</Company>
  <LinksUpToDate>false</LinksUpToDate>
  <CharactersWithSpaces>4175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Incisa in Val d’Arno, 20/07/2010</dc:title>
  <dc:creator>Daniele Casprini</dc:creator>
  <cp:lastModifiedBy>Elena Cardinali</cp:lastModifiedBy>
  <cp:revision>3</cp:revision>
  <cp:lastPrinted>2016-07-29T07:56:00Z</cp:lastPrinted>
  <dcterms:created xsi:type="dcterms:W3CDTF">2018-09-10T12:49:00Z</dcterms:created>
  <dcterms:modified xsi:type="dcterms:W3CDTF">2018-09-10T13:13:00Z</dcterms:modified>
</cp:coreProperties>
</file>