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B384619" w14:textId="3E2AC6C4" w:rsidR="0036355F" w:rsidRPr="0036355F" w:rsidRDefault="0036355F" w:rsidP="0036355F">
      <w:pPr>
        <w:pStyle w:val="Titolo4"/>
        <w:numPr>
          <w:ilvl w:val="3"/>
          <w:numId w:val="0"/>
        </w:numPr>
        <w:tabs>
          <w:tab w:val="num" w:pos="864"/>
        </w:tabs>
        <w:spacing w:line="240" w:lineRule="auto"/>
        <w:ind w:left="-454" w:right="-397" w:hanging="864"/>
        <w:rPr>
          <w:rFonts w:ascii="Calibri" w:hAnsi="Calibri" w:cs="Calibri"/>
          <w:color w:val="auto"/>
          <w:lang w:val="it-IT"/>
        </w:rPr>
      </w:pPr>
      <w:r>
        <w:rPr>
          <w:rFonts w:ascii="Calibri" w:hAnsi="Calibri" w:cs="Calibri"/>
          <w:color w:val="auto"/>
          <w:sz w:val="22"/>
          <w:szCs w:val="22"/>
          <w:lang w:val="it-IT"/>
        </w:rPr>
        <w:t xml:space="preserve">                      </w:t>
      </w:r>
    </w:p>
    <w:p w14:paraId="19BBAC47" w14:textId="77777777" w:rsidR="00F25DAC" w:rsidRDefault="00F25DAC" w:rsidP="0036355F">
      <w:pPr>
        <w:pStyle w:val="Titolo4"/>
        <w:numPr>
          <w:ilvl w:val="3"/>
          <w:numId w:val="0"/>
        </w:numPr>
        <w:tabs>
          <w:tab w:val="num" w:pos="864"/>
        </w:tabs>
        <w:spacing w:line="240" w:lineRule="auto"/>
        <w:ind w:right="-397"/>
        <w:jc w:val="center"/>
        <w:rPr>
          <w:rFonts w:ascii="Calibri" w:hAnsi="Calibri" w:cs="Calibri"/>
          <w:color w:val="auto"/>
          <w:sz w:val="26"/>
          <w:szCs w:val="28"/>
        </w:rPr>
      </w:pPr>
      <w:r>
        <w:rPr>
          <w:rFonts w:ascii="Calibri" w:hAnsi="Calibri" w:cs="Calibri"/>
          <w:color w:val="auto"/>
          <w:sz w:val="26"/>
          <w:szCs w:val="28"/>
        </w:rPr>
        <w:t>LoppianoLab 2018</w:t>
      </w:r>
    </w:p>
    <w:p w14:paraId="4FCCD0CC" w14:textId="77777777" w:rsidR="00F25DAC" w:rsidRDefault="00F25DAC" w:rsidP="00F25DAC">
      <w:pPr>
        <w:ind w:left="-454" w:right="-397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DAL SOGNO ALL’IMPEGNO</w:t>
      </w:r>
    </w:p>
    <w:p w14:paraId="7F72F401" w14:textId="77777777" w:rsidR="00F25DAC" w:rsidRDefault="00F25DAC" w:rsidP="00F25DAC">
      <w:pPr>
        <w:ind w:left="-454" w:right="-397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Educazione, partecipazione, lavoro a cinquant’anni dal ‘68</w:t>
      </w:r>
    </w:p>
    <w:p w14:paraId="7807B8A8" w14:textId="77777777" w:rsidR="00F25DAC" w:rsidRDefault="00F25DAC" w:rsidP="00F25DAC">
      <w:pPr>
        <w:rPr>
          <w:rFonts w:cs="Calibri"/>
          <w:b/>
          <w:color w:val="000000"/>
        </w:rPr>
      </w:pPr>
    </w:p>
    <w:p w14:paraId="5B43ED41" w14:textId="77777777" w:rsidR="00F25DAC" w:rsidRDefault="00F25DAC" w:rsidP="00F25DAC">
      <w:pPr>
        <w:spacing w:line="240" w:lineRule="auto"/>
        <w:ind w:left="708" w:right="-397"/>
      </w:pPr>
    </w:p>
    <w:p w14:paraId="57F1C9ED" w14:textId="77777777" w:rsidR="00F25DAC" w:rsidRDefault="00F25DAC" w:rsidP="00F25DAC">
      <w:pPr>
        <w:jc w:val="center"/>
        <w:rPr>
          <w:b/>
          <w:sz w:val="32"/>
          <w:szCs w:val="32"/>
        </w:rPr>
      </w:pPr>
      <w:r w:rsidRPr="0055207A">
        <w:rPr>
          <w:b/>
          <w:sz w:val="32"/>
          <w:szCs w:val="32"/>
        </w:rPr>
        <w:t>LoppianoLab</w:t>
      </w:r>
      <w:r>
        <w:rPr>
          <w:b/>
          <w:sz w:val="32"/>
          <w:szCs w:val="32"/>
        </w:rPr>
        <w:t xml:space="preserve"> per bambini dai 4 ai 10 anni con il giornalino</w:t>
      </w:r>
      <w:r w:rsidRPr="0055207A">
        <w:rPr>
          <w:b/>
          <w:sz w:val="32"/>
          <w:szCs w:val="32"/>
        </w:rPr>
        <w:t xml:space="preserve"> Big </w:t>
      </w:r>
    </w:p>
    <w:p w14:paraId="71DC77D7" w14:textId="77777777" w:rsidR="00F25DAC" w:rsidRDefault="00F25DAC" w:rsidP="00F25DAC">
      <w:pPr>
        <w:rPr>
          <w:b/>
          <w:sz w:val="24"/>
          <w:szCs w:val="24"/>
        </w:rPr>
      </w:pPr>
    </w:p>
    <w:p w14:paraId="31EE5EC7" w14:textId="77777777" w:rsidR="00F25DAC" w:rsidRPr="00583E1A" w:rsidRDefault="00F25DAC" w:rsidP="00F25DAC">
      <w:pPr>
        <w:rPr>
          <w:b/>
          <w:sz w:val="28"/>
          <w:szCs w:val="28"/>
        </w:rPr>
      </w:pPr>
      <w:r w:rsidRPr="00583E1A">
        <w:rPr>
          <w:b/>
          <w:sz w:val="28"/>
          <w:szCs w:val="28"/>
        </w:rPr>
        <w:t>Sabato 29 settembre</w:t>
      </w:r>
    </w:p>
    <w:p w14:paraId="20C4F2BB" w14:textId="77777777" w:rsidR="00F25DAC" w:rsidRDefault="00F25DAC" w:rsidP="00F25DAC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Mattina:</w:t>
      </w:r>
    </w:p>
    <w:p w14:paraId="3EA0C67A" w14:textId="77777777" w:rsidR="00F25DAC" w:rsidRDefault="00F25DAC" w:rsidP="00F25DAC">
      <w:pPr>
        <w:rPr>
          <w:b/>
          <w:sz w:val="24"/>
          <w:szCs w:val="24"/>
          <w:u w:val="single"/>
        </w:rPr>
      </w:pPr>
    </w:p>
    <w:p w14:paraId="38EB084B" w14:textId="77777777" w:rsidR="00F25DAC" w:rsidRPr="00583E1A" w:rsidRDefault="00F25DAC" w:rsidP="00F25DAC">
      <w:pPr>
        <w:rPr>
          <w:b/>
          <w:u w:val="single"/>
        </w:rPr>
      </w:pPr>
      <w:r w:rsidRPr="00583E1A">
        <w:rPr>
          <w:b/>
          <w:u w:val="single"/>
        </w:rPr>
        <w:t>Auditorium Loppiano</w:t>
      </w:r>
    </w:p>
    <w:p w14:paraId="2BA9F426" w14:textId="77777777" w:rsidR="00F25DAC" w:rsidRPr="00583E1A" w:rsidRDefault="00F25DAC" w:rsidP="00F25DAC">
      <w:pPr>
        <w:rPr>
          <w:rFonts w:asciiTheme="minorHAnsi" w:hAnsiTheme="minorHAnsi"/>
          <w:b/>
        </w:rPr>
      </w:pPr>
      <w:r w:rsidRPr="00583E1A">
        <w:rPr>
          <w:rFonts w:asciiTheme="minorHAnsi" w:hAnsiTheme="minorHAnsi"/>
          <w:b/>
        </w:rPr>
        <w:t xml:space="preserve">9.15 accoglienza bambini </w:t>
      </w:r>
    </w:p>
    <w:p w14:paraId="3208138C" w14:textId="77777777" w:rsidR="00F25DAC" w:rsidRPr="00583E1A" w:rsidRDefault="00F25DAC" w:rsidP="00F25DAC">
      <w:pPr>
        <w:rPr>
          <w:rFonts w:asciiTheme="minorHAnsi" w:hAnsiTheme="minorHAnsi"/>
          <w:b/>
        </w:rPr>
      </w:pPr>
      <w:r w:rsidRPr="00583E1A">
        <w:rPr>
          <w:rFonts w:asciiTheme="minorHAnsi" w:hAnsiTheme="minorHAnsi"/>
          <w:b/>
        </w:rPr>
        <w:t>9.30 danziamo con Mirko</w:t>
      </w:r>
      <w:r>
        <w:rPr>
          <w:rFonts w:asciiTheme="minorHAnsi" w:hAnsiTheme="minorHAnsi"/>
          <w:b/>
        </w:rPr>
        <w:t xml:space="preserve"> Castello</w:t>
      </w:r>
      <w:r w:rsidRPr="00583E1A">
        <w:rPr>
          <w:rFonts w:asciiTheme="minorHAnsi" w:hAnsiTheme="minorHAnsi"/>
          <w:b/>
        </w:rPr>
        <w:t>!</w:t>
      </w:r>
    </w:p>
    <w:p w14:paraId="7AE2AF1B" w14:textId="77777777" w:rsidR="00F25DAC" w:rsidRDefault="00F25DAC" w:rsidP="00F25DAC">
      <w:pPr>
        <w:rPr>
          <w:rFonts w:asciiTheme="minorHAnsi" w:hAnsiTheme="minorHAnsi"/>
          <w:b/>
        </w:rPr>
      </w:pPr>
      <w:r w:rsidRPr="00583E1A">
        <w:rPr>
          <w:rFonts w:asciiTheme="minorHAnsi" w:hAnsiTheme="minorHAnsi"/>
          <w:b/>
        </w:rPr>
        <w:t xml:space="preserve">9.45 – 10.45 “Che rabbia!” laboratorio </w:t>
      </w:r>
      <w:r>
        <w:rPr>
          <w:rFonts w:asciiTheme="minorHAnsi" w:hAnsiTheme="minorHAnsi"/>
          <w:b/>
        </w:rPr>
        <w:t xml:space="preserve">sulle emozioni </w:t>
      </w:r>
      <w:r w:rsidRPr="00583E1A">
        <w:rPr>
          <w:rFonts w:asciiTheme="minorHAnsi" w:hAnsiTheme="minorHAnsi"/>
          <w:b/>
        </w:rPr>
        <w:t xml:space="preserve">con i personaggi del giornalino Big per imparare ad accogliere e superare le situazioni di </w:t>
      </w:r>
      <w:r>
        <w:rPr>
          <w:rFonts w:asciiTheme="minorHAnsi" w:hAnsiTheme="minorHAnsi"/>
          <w:b/>
        </w:rPr>
        <w:t xml:space="preserve">conflitto </w:t>
      </w:r>
      <w:r w:rsidRPr="00583E1A">
        <w:rPr>
          <w:rFonts w:asciiTheme="minorHAnsi" w:hAnsiTheme="minorHAnsi"/>
          <w:b/>
        </w:rPr>
        <w:t>con giochi, disegni, racconti e attività insieme</w:t>
      </w:r>
    </w:p>
    <w:p w14:paraId="6564A96D" w14:textId="77777777" w:rsidR="00F25DAC" w:rsidRPr="00583E1A" w:rsidRDefault="00F25DAC" w:rsidP="00F25DAC">
      <w:pPr>
        <w:rPr>
          <w:rFonts w:asciiTheme="minorHAnsi" w:hAnsiTheme="minorHAnsi"/>
          <w:b/>
        </w:rPr>
      </w:pPr>
    </w:p>
    <w:p w14:paraId="61C495EF" w14:textId="77777777" w:rsidR="00F25DAC" w:rsidRPr="00583E1A" w:rsidRDefault="00F25DAC" w:rsidP="00F25DAC">
      <w:pPr>
        <w:rPr>
          <w:rFonts w:asciiTheme="minorHAnsi" w:hAnsiTheme="minorHAnsi"/>
        </w:rPr>
      </w:pPr>
      <w:r w:rsidRPr="00583E1A">
        <w:rPr>
          <w:rFonts w:asciiTheme="minorHAnsi" w:hAnsiTheme="minorHAnsi"/>
          <w:b/>
        </w:rPr>
        <w:t xml:space="preserve">10.45 merenda* </w:t>
      </w:r>
      <w:r w:rsidRPr="00583E1A">
        <w:rPr>
          <w:rFonts w:asciiTheme="minorHAnsi" w:hAnsiTheme="minorHAnsi"/>
        </w:rPr>
        <w:t>(</w:t>
      </w:r>
      <w:r w:rsidRPr="00583E1A">
        <w:rPr>
          <w:rFonts w:asciiTheme="minorHAnsi" w:hAnsiTheme="minorHAnsi"/>
          <w:u w:val="single"/>
        </w:rPr>
        <w:t>chiediamo ai bambini di portarla</w:t>
      </w:r>
      <w:r w:rsidRPr="00583E1A">
        <w:rPr>
          <w:rFonts w:asciiTheme="minorHAnsi" w:hAnsiTheme="minorHAnsi"/>
        </w:rPr>
        <w:t xml:space="preserve">) </w:t>
      </w:r>
    </w:p>
    <w:p w14:paraId="4DB8DBC6" w14:textId="77777777" w:rsidR="00F25DAC" w:rsidRPr="00583E1A" w:rsidRDefault="00F25DAC" w:rsidP="00F25DAC">
      <w:pPr>
        <w:rPr>
          <w:b/>
        </w:rPr>
      </w:pPr>
    </w:p>
    <w:p w14:paraId="47D40EA0" w14:textId="77777777" w:rsidR="00F25DAC" w:rsidRPr="00583E1A" w:rsidRDefault="00F25DAC" w:rsidP="00F25DAC">
      <w:pPr>
        <w:rPr>
          <w:b/>
          <w:u w:val="single"/>
        </w:rPr>
      </w:pPr>
      <w:r w:rsidRPr="00583E1A">
        <w:rPr>
          <w:b/>
          <w:u w:val="single"/>
        </w:rPr>
        <w:t>Dalle ore 11.00 in poi i la</w:t>
      </w:r>
      <w:r>
        <w:rPr>
          <w:b/>
          <w:u w:val="single"/>
        </w:rPr>
        <w:t xml:space="preserve">boratori per i bambini sono tre </w:t>
      </w:r>
      <w:r w:rsidRPr="00583E1A">
        <w:rPr>
          <w:b/>
          <w:u w:val="single"/>
        </w:rPr>
        <w:t>e si svolgono in contemporanea:</w:t>
      </w:r>
    </w:p>
    <w:p w14:paraId="2D41E5D8" w14:textId="77777777" w:rsidR="00F25DAC" w:rsidRPr="00583E1A" w:rsidRDefault="00F25DAC" w:rsidP="00F25DAC">
      <w:pPr>
        <w:rPr>
          <w:b/>
          <w:u w:val="single"/>
        </w:rPr>
      </w:pPr>
    </w:p>
    <w:p w14:paraId="541B6184" w14:textId="77777777" w:rsidR="00F25DAC" w:rsidRPr="00583E1A" w:rsidRDefault="00F25DAC" w:rsidP="00F25DAC">
      <w:pPr>
        <w:rPr>
          <w:b/>
          <w:u w:val="single"/>
        </w:rPr>
      </w:pPr>
      <w:r w:rsidRPr="00583E1A">
        <w:rPr>
          <w:b/>
          <w:u w:val="single"/>
        </w:rPr>
        <w:t>Auditorium Loppiano</w:t>
      </w:r>
    </w:p>
    <w:p w14:paraId="3978DAD2" w14:textId="77777777" w:rsidR="00F25DAC" w:rsidRPr="00583E1A" w:rsidRDefault="00F25DAC" w:rsidP="00F25DAC">
      <w:pPr>
        <w:rPr>
          <w:rFonts w:asciiTheme="minorHAnsi" w:hAnsiTheme="minorHAnsi"/>
          <w:b/>
        </w:rPr>
      </w:pPr>
      <w:r w:rsidRPr="00583E1A">
        <w:rPr>
          <w:rFonts w:asciiTheme="minorHAnsi" w:hAnsiTheme="minorHAnsi"/>
          <w:b/>
        </w:rPr>
        <w:t>11.00 – 13.00 Grande gioco insieme: costruisci la tua città</w:t>
      </w:r>
      <w:r>
        <w:rPr>
          <w:rFonts w:asciiTheme="minorHAnsi" w:hAnsiTheme="minorHAnsi"/>
          <w:b/>
        </w:rPr>
        <w:t>!</w:t>
      </w:r>
    </w:p>
    <w:p w14:paraId="6C6F8A45" w14:textId="77777777" w:rsidR="00F25DAC" w:rsidRPr="00583E1A" w:rsidRDefault="00F25DAC" w:rsidP="00F25DAC">
      <w:pPr>
        <w:rPr>
          <w:rFonts w:asciiTheme="minorHAnsi" w:hAnsiTheme="minorHAnsi"/>
          <w:b/>
        </w:rPr>
      </w:pPr>
    </w:p>
    <w:p w14:paraId="0E186D0F" w14:textId="77777777" w:rsidR="00F25DAC" w:rsidRPr="00583E1A" w:rsidRDefault="00F25DAC" w:rsidP="00F25DAC">
      <w:pPr>
        <w:rPr>
          <w:rFonts w:asciiTheme="minorHAnsi" w:hAnsiTheme="minorHAnsi"/>
          <w:b/>
          <w:u w:val="single"/>
        </w:rPr>
      </w:pPr>
      <w:r w:rsidRPr="00583E1A">
        <w:rPr>
          <w:rFonts w:asciiTheme="minorHAnsi" w:hAnsiTheme="minorHAnsi"/>
          <w:b/>
          <w:u w:val="single"/>
        </w:rPr>
        <w:t xml:space="preserve">**La bottega di Ciro (Loppiano- via </w:t>
      </w:r>
      <w:proofErr w:type="spellStart"/>
      <w:r w:rsidRPr="00583E1A">
        <w:rPr>
          <w:rFonts w:asciiTheme="minorHAnsi" w:hAnsiTheme="minorHAnsi"/>
          <w:b/>
          <w:u w:val="single"/>
        </w:rPr>
        <w:t>Montelfi</w:t>
      </w:r>
      <w:proofErr w:type="spellEnd"/>
      <w:r w:rsidRPr="00583E1A">
        <w:rPr>
          <w:rFonts w:asciiTheme="minorHAnsi" w:hAnsiTheme="minorHAnsi"/>
          <w:b/>
          <w:u w:val="single"/>
        </w:rPr>
        <w:t>, 9)</w:t>
      </w:r>
    </w:p>
    <w:p w14:paraId="5A1C92D1" w14:textId="77777777" w:rsidR="00F25DAC" w:rsidRDefault="00F25DAC" w:rsidP="00F25DAC">
      <w:pPr>
        <w:rPr>
          <w:rFonts w:asciiTheme="minorHAnsi" w:hAnsiTheme="minorHAnsi" w:cs="Arial"/>
        </w:rPr>
      </w:pPr>
      <w:r w:rsidRPr="00583E1A">
        <w:rPr>
          <w:rFonts w:asciiTheme="minorHAnsi" w:hAnsiTheme="minorHAnsi"/>
          <w:b/>
        </w:rPr>
        <w:t xml:space="preserve"> 11.00 -13.00 </w:t>
      </w:r>
      <w:r>
        <w:rPr>
          <w:rFonts w:asciiTheme="minorHAnsi" w:hAnsiTheme="minorHAnsi"/>
          <w:b/>
          <w:color w:val="222222"/>
          <w:shd w:val="clear" w:color="auto" w:fill="FFFFFF"/>
        </w:rPr>
        <w:t xml:space="preserve">percorso formativo sulle abilità prosociali. Alla scoperta della </w:t>
      </w:r>
      <w:r w:rsidRPr="00583E1A">
        <w:rPr>
          <w:rFonts w:asciiTheme="minorHAnsi" w:hAnsiTheme="minorHAnsi"/>
          <w:b/>
          <w:color w:val="222222"/>
          <w:shd w:val="clear" w:color="auto" w:fill="FFFFFF"/>
        </w:rPr>
        <w:t>bellezza con </w:t>
      </w:r>
      <w:hyperlink r:id="rId8" w:history="1">
        <w:r w:rsidRPr="00583E1A">
          <w:rPr>
            <w:rFonts w:asciiTheme="minorHAnsi" w:hAnsiTheme="minorHAnsi"/>
            <w:b/>
            <w:color w:val="56A3DD"/>
            <w:u w:val="single"/>
            <w:shd w:val="clear" w:color="auto" w:fill="FFFFFF"/>
          </w:rPr>
          <w:t>Ciro Cipollone e la sua arte povera</w:t>
        </w:r>
      </w:hyperlink>
      <w:r w:rsidRPr="00583E1A">
        <w:rPr>
          <w:rFonts w:asciiTheme="minorHAnsi" w:hAnsiTheme="minorHAnsi"/>
        </w:rPr>
        <w:t>, un artista</w:t>
      </w:r>
      <w:r w:rsidRPr="00583E1A">
        <w:rPr>
          <w:rFonts w:asciiTheme="minorHAnsi" w:hAnsiTheme="minorHAnsi" w:cs="Arial"/>
          <w:color w:val="555555"/>
        </w:rPr>
        <w:t xml:space="preserve"> </w:t>
      </w:r>
      <w:r w:rsidRPr="00DC03DB">
        <w:rPr>
          <w:rFonts w:asciiTheme="minorHAnsi" w:hAnsiTheme="minorHAnsi" w:cs="Arial"/>
        </w:rPr>
        <w:t xml:space="preserve">capace di trasformare in tesoro prezioso ciò che è inutile e scartato </w:t>
      </w:r>
    </w:p>
    <w:p w14:paraId="153948E0" w14:textId="77777777" w:rsidR="00F25DAC" w:rsidRPr="00583E1A" w:rsidRDefault="00F25DAC" w:rsidP="00F25DAC">
      <w:pPr>
        <w:rPr>
          <w:rFonts w:asciiTheme="minorHAnsi" w:hAnsiTheme="minorHAnsi"/>
          <w:b/>
        </w:rPr>
      </w:pPr>
    </w:p>
    <w:p w14:paraId="51AD70E5" w14:textId="77777777" w:rsidR="00F25DAC" w:rsidRPr="00583E1A" w:rsidRDefault="00F25DAC" w:rsidP="00F25DAC">
      <w:pPr>
        <w:rPr>
          <w:rFonts w:asciiTheme="minorHAnsi" w:hAnsiTheme="minorHAnsi"/>
          <w:b/>
        </w:rPr>
      </w:pPr>
      <w:r w:rsidRPr="00583E1A">
        <w:rPr>
          <w:rFonts w:asciiTheme="minorHAnsi" w:hAnsiTheme="minorHAnsi"/>
          <w:b/>
          <w:u w:val="single"/>
        </w:rPr>
        <w:t xml:space="preserve">***La fattoria didattica di Pietro Isolan - progetti educativi di qualità in agricoltura </w:t>
      </w:r>
      <w:r w:rsidRPr="00583E1A">
        <w:rPr>
          <w:rFonts w:asciiTheme="minorHAnsi" w:hAnsiTheme="minorHAnsi"/>
          <w:b/>
        </w:rPr>
        <w:t>(Loppiano - Via Tracolle, 2)</w:t>
      </w:r>
    </w:p>
    <w:p w14:paraId="05D0F1E3" w14:textId="77777777" w:rsidR="00F25DAC" w:rsidRPr="00583E1A" w:rsidRDefault="00F25DAC" w:rsidP="00F25DAC">
      <w:pPr>
        <w:rPr>
          <w:rStyle w:val="Enfasigrassetto"/>
          <w:rFonts w:asciiTheme="minorHAnsi" w:hAnsiTheme="minorHAnsi"/>
          <w:b w:val="0"/>
        </w:rPr>
      </w:pPr>
      <w:r w:rsidRPr="00583E1A">
        <w:rPr>
          <w:rFonts w:asciiTheme="minorHAnsi" w:hAnsiTheme="minorHAnsi"/>
          <w:b/>
        </w:rPr>
        <w:t xml:space="preserve">11.00 – 13.00 </w:t>
      </w:r>
      <w:r w:rsidRPr="00583E1A">
        <w:rPr>
          <w:rFonts w:asciiTheme="minorHAnsi" w:hAnsiTheme="minorHAnsi"/>
        </w:rPr>
        <w:t xml:space="preserve">percorso </w:t>
      </w:r>
      <w:r>
        <w:rPr>
          <w:rFonts w:asciiTheme="minorHAnsi" w:hAnsiTheme="minorHAnsi"/>
        </w:rPr>
        <w:t xml:space="preserve">formativo sulle abilità prosociali, </w:t>
      </w:r>
      <w:r w:rsidRPr="00583E1A">
        <w:rPr>
          <w:rStyle w:val="Enfasigrassetto"/>
          <w:rFonts w:asciiTheme="minorHAnsi" w:hAnsiTheme="minorHAnsi"/>
        </w:rPr>
        <w:t xml:space="preserve">per conoscere e amare la natura in </w:t>
      </w:r>
      <w:r w:rsidRPr="00583E1A">
        <w:rPr>
          <w:rFonts w:asciiTheme="minorHAnsi" w:hAnsiTheme="minorHAnsi"/>
          <w:color w:val="000000"/>
        </w:rPr>
        <w:t>un</w:t>
      </w:r>
      <w:r>
        <w:rPr>
          <w:rFonts w:asciiTheme="minorHAnsi" w:hAnsiTheme="minorHAnsi"/>
          <w:color w:val="000000"/>
        </w:rPr>
        <w:t xml:space="preserve">a piccola azienda che </w:t>
      </w:r>
      <w:r w:rsidRPr="00583E1A">
        <w:rPr>
          <w:rFonts w:asciiTheme="minorHAnsi" w:hAnsiTheme="minorHAnsi"/>
          <w:color w:val="000000"/>
        </w:rPr>
        <w:t>produce</w:t>
      </w:r>
      <w:r w:rsidRPr="00583E1A">
        <w:rPr>
          <w:rFonts w:asciiTheme="minorHAnsi" w:hAnsiTheme="minorHAnsi"/>
          <w:b/>
          <w:color w:val="000000"/>
        </w:rPr>
        <w:t xml:space="preserve"> </w:t>
      </w:r>
      <w:r w:rsidRPr="00583E1A">
        <w:rPr>
          <w:rStyle w:val="Enfasigrassetto"/>
          <w:rFonts w:asciiTheme="minorHAnsi" w:hAnsiTheme="minorHAnsi"/>
        </w:rPr>
        <w:t xml:space="preserve">vino, olio, seminativi e bosco nel rispetto della natura (Pietro Isolan </w:t>
      </w:r>
      <w:r w:rsidRPr="00583E1A">
        <w:rPr>
          <w:rFonts w:asciiTheme="minorHAnsi" w:hAnsiTheme="minorHAnsi" w:cs="Arial"/>
          <w:color w:val="333333"/>
          <w:shd w:val="clear" w:color="auto" w:fill="FFFFFF"/>
        </w:rPr>
        <w:t xml:space="preserve">collabora con le scuole per la progettazione e sviluppo di allevamenti e orti scolastici e </w:t>
      </w:r>
      <w:r w:rsidRPr="00583E1A">
        <w:rPr>
          <w:rStyle w:val="Enfasigrassetto"/>
          <w:rFonts w:asciiTheme="minorHAnsi" w:hAnsiTheme="minorHAnsi"/>
        </w:rPr>
        <w:t>progetti di alternanza scuola-lavoro)</w:t>
      </w:r>
    </w:p>
    <w:p w14:paraId="3BDC4C22" w14:textId="77777777" w:rsidR="00F25DAC" w:rsidRPr="00583E1A" w:rsidRDefault="00F25DAC" w:rsidP="00F25DAC">
      <w:pPr>
        <w:rPr>
          <w:i/>
          <w:iCs/>
          <w:color w:val="000000"/>
        </w:rPr>
      </w:pPr>
    </w:p>
    <w:p w14:paraId="0D6196D0" w14:textId="77777777" w:rsidR="00F25DAC" w:rsidRPr="00583E1A" w:rsidRDefault="00F25DAC" w:rsidP="00F25DAC">
      <w:pPr>
        <w:rPr>
          <w:rFonts w:asciiTheme="minorHAnsi" w:hAnsiTheme="minorHAnsi"/>
          <w:b/>
        </w:rPr>
      </w:pPr>
      <w:r w:rsidRPr="00583E1A">
        <w:rPr>
          <w:rFonts w:asciiTheme="minorHAnsi" w:hAnsiTheme="minorHAnsi"/>
          <w:b/>
        </w:rPr>
        <w:t>13.00 Pranzo</w:t>
      </w:r>
    </w:p>
    <w:p w14:paraId="73E35099" w14:textId="77777777" w:rsidR="00F25DAC" w:rsidRDefault="00F25DAC" w:rsidP="00F25DAC">
      <w:pPr>
        <w:rPr>
          <w:b/>
          <w:u w:val="single"/>
        </w:rPr>
      </w:pPr>
    </w:p>
    <w:p w14:paraId="7297EFC5" w14:textId="77777777" w:rsidR="00F25DAC" w:rsidRPr="00583E1A" w:rsidRDefault="00F25DAC" w:rsidP="00F25DAC">
      <w:pPr>
        <w:rPr>
          <w:rStyle w:val="Enfasigrassetto"/>
          <w:rFonts w:asciiTheme="minorHAnsi" w:hAnsiTheme="minorHAnsi"/>
          <w:u w:val="single"/>
        </w:rPr>
      </w:pPr>
      <w:r w:rsidRPr="00583E1A">
        <w:rPr>
          <w:rStyle w:val="Enfasigrassetto"/>
          <w:rFonts w:asciiTheme="minorHAnsi" w:hAnsiTheme="minorHAnsi"/>
          <w:u w:val="single"/>
        </w:rPr>
        <w:t xml:space="preserve">**Bottega di Ciro: gli animatori condurranno i bimbi a piedi </w:t>
      </w:r>
    </w:p>
    <w:p w14:paraId="49D651E0" w14:textId="77777777" w:rsidR="00F25DAC" w:rsidRPr="00583E1A" w:rsidRDefault="00F25DAC" w:rsidP="00F25DAC">
      <w:pPr>
        <w:rPr>
          <w:rStyle w:val="Enfasigrassetto"/>
          <w:rFonts w:asciiTheme="minorHAnsi" w:hAnsiTheme="minorHAnsi"/>
          <w:u w:val="single"/>
        </w:rPr>
      </w:pPr>
      <w:r w:rsidRPr="00583E1A">
        <w:rPr>
          <w:rStyle w:val="Enfasigrassetto"/>
          <w:rFonts w:asciiTheme="minorHAnsi" w:hAnsiTheme="minorHAnsi"/>
          <w:u w:val="single"/>
        </w:rPr>
        <w:t xml:space="preserve">***Fattoria Didattica ****Polo Lionello Bonfanti: per il trasporto dei bimbi si sta approntando un servizio di navette </w:t>
      </w:r>
    </w:p>
    <w:p w14:paraId="3E0FDB36" w14:textId="77777777" w:rsidR="00F25DAC" w:rsidRDefault="00F25DAC" w:rsidP="00F25DAC">
      <w:pPr>
        <w:rPr>
          <w:b/>
          <w:u w:val="single"/>
        </w:rPr>
      </w:pPr>
    </w:p>
    <w:p w14:paraId="5CCA1297" w14:textId="77777777" w:rsidR="00F25DAC" w:rsidRDefault="00F25DAC" w:rsidP="00F25DAC">
      <w:pPr>
        <w:rPr>
          <w:b/>
          <w:u w:val="single"/>
        </w:rPr>
      </w:pPr>
    </w:p>
    <w:p w14:paraId="4F3822F7" w14:textId="77777777" w:rsidR="00F25DAC" w:rsidRDefault="00F25DAC" w:rsidP="00F25DAC">
      <w:pPr>
        <w:rPr>
          <w:b/>
          <w:u w:val="single"/>
        </w:rPr>
      </w:pPr>
    </w:p>
    <w:p w14:paraId="0159827C" w14:textId="77777777" w:rsidR="00F25DAC" w:rsidRDefault="00F25DAC" w:rsidP="00F25DAC">
      <w:pPr>
        <w:rPr>
          <w:b/>
          <w:u w:val="single"/>
        </w:rPr>
      </w:pPr>
    </w:p>
    <w:p w14:paraId="61EF76AF" w14:textId="77777777" w:rsidR="00F25DAC" w:rsidRDefault="00F25DAC" w:rsidP="00F25DAC">
      <w:pPr>
        <w:rPr>
          <w:b/>
          <w:u w:val="single"/>
        </w:rPr>
      </w:pPr>
    </w:p>
    <w:p w14:paraId="3AA8F4C9" w14:textId="77777777" w:rsidR="00F25DAC" w:rsidRPr="00583E1A" w:rsidRDefault="00F25DAC" w:rsidP="00F25DAC">
      <w:pPr>
        <w:rPr>
          <w:rFonts w:ascii="Times New Roman" w:hAnsi="Times New Roman"/>
        </w:rPr>
      </w:pPr>
      <w:r w:rsidRPr="00583E1A">
        <w:rPr>
          <w:b/>
          <w:u w:val="single"/>
        </w:rPr>
        <w:t>Pomeriggio:</w:t>
      </w:r>
    </w:p>
    <w:p w14:paraId="7EC3A6D2" w14:textId="77777777" w:rsidR="00F25DAC" w:rsidRPr="00583E1A" w:rsidRDefault="00F25DAC" w:rsidP="00F25DAC">
      <w:pPr>
        <w:rPr>
          <w:rFonts w:ascii="Times New Roman" w:hAnsi="Times New Roman"/>
        </w:rPr>
      </w:pPr>
    </w:p>
    <w:p w14:paraId="32E3C465" w14:textId="77777777" w:rsidR="00F25DAC" w:rsidRPr="00583E1A" w:rsidRDefault="00F25DAC" w:rsidP="00F25DAC">
      <w:pPr>
        <w:rPr>
          <w:b/>
          <w:u w:val="single"/>
        </w:rPr>
      </w:pPr>
      <w:r w:rsidRPr="00583E1A">
        <w:rPr>
          <w:b/>
          <w:u w:val="single"/>
        </w:rPr>
        <w:t>Auditorium Loppiano</w:t>
      </w:r>
    </w:p>
    <w:p w14:paraId="66F22524" w14:textId="77777777" w:rsidR="00F25DAC" w:rsidRPr="00583E1A" w:rsidRDefault="00F25DAC" w:rsidP="00F25DAC">
      <w:pPr>
        <w:rPr>
          <w:b/>
        </w:rPr>
      </w:pPr>
      <w:r w:rsidRPr="00583E1A">
        <w:rPr>
          <w:b/>
        </w:rPr>
        <w:t xml:space="preserve">15.15 accoglienza bambini </w:t>
      </w:r>
    </w:p>
    <w:p w14:paraId="7287B6BC" w14:textId="77777777" w:rsidR="00F25DAC" w:rsidRPr="00583E1A" w:rsidRDefault="00F25DAC" w:rsidP="00F25DAC">
      <w:pPr>
        <w:rPr>
          <w:b/>
        </w:rPr>
      </w:pPr>
      <w:r w:rsidRPr="00583E1A">
        <w:rPr>
          <w:b/>
        </w:rPr>
        <w:t>15.30 danziamo con Mirko</w:t>
      </w:r>
      <w:r>
        <w:rPr>
          <w:b/>
        </w:rPr>
        <w:t xml:space="preserve"> Castello</w:t>
      </w:r>
      <w:r w:rsidRPr="00583E1A">
        <w:rPr>
          <w:b/>
        </w:rPr>
        <w:t>!</w:t>
      </w:r>
    </w:p>
    <w:p w14:paraId="5B7A3046" w14:textId="77777777" w:rsidR="00F25DAC" w:rsidRPr="00583E1A" w:rsidRDefault="00F25DAC" w:rsidP="00F25DAC">
      <w:pPr>
        <w:rPr>
          <w:b/>
        </w:rPr>
      </w:pPr>
      <w:r w:rsidRPr="00583E1A">
        <w:rPr>
          <w:rFonts w:asciiTheme="minorHAnsi" w:hAnsiTheme="minorHAnsi"/>
          <w:b/>
        </w:rPr>
        <w:t>15.45 – 16.45:</w:t>
      </w:r>
      <w:r w:rsidRPr="00583E1A">
        <w:rPr>
          <w:rFonts w:asciiTheme="minorHAnsi" w:hAnsiTheme="minorHAnsi"/>
        </w:rPr>
        <w:t xml:space="preserve"> </w:t>
      </w:r>
      <w:r w:rsidRPr="00583E1A">
        <w:rPr>
          <w:b/>
        </w:rPr>
        <w:t>“</w:t>
      </w:r>
      <w:r>
        <w:rPr>
          <w:b/>
        </w:rPr>
        <w:t>Brrr, c</w:t>
      </w:r>
      <w:r w:rsidRPr="00583E1A">
        <w:rPr>
          <w:b/>
        </w:rPr>
        <w:t xml:space="preserve">he paura!” laboratorio </w:t>
      </w:r>
      <w:r>
        <w:rPr>
          <w:b/>
        </w:rPr>
        <w:t xml:space="preserve">sulle emozioni </w:t>
      </w:r>
      <w:r w:rsidRPr="00583E1A">
        <w:rPr>
          <w:b/>
        </w:rPr>
        <w:t>con i personaggi del giornalino Big per imparare a raccontare e a</w:t>
      </w:r>
      <w:r>
        <w:rPr>
          <w:b/>
        </w:rPr>
        <w:t xml:space="preserve"> superare le proprie paure</w:t>
      </w:r>
      <w:r w:rsidRPr="00583E1A">
        <w:rPr>
          <w:b/>
        </w:rPr>
        <w:t xml:space="preserve"> con giochi, disegni, racconti e attività insieme </w:t>
      </w:r>
    </w:p>
    <w:p w14:paraId="799ACF82" w14:textId="77777777" w:rsidR="00F25DAC" w:rsidRPr="00583E1A" w:rsidRDefault="00F25DAC" w:rsidP="00F25DAC">
      <w:pPr>
        <w:rPr>
          <w:b/>
        </w:rPr>
      </w:pPr>
    </w:p>
    <w:p w14:paraId="4317A583" w14:textId="77777777" w:rsidR="00F25DAC" w:rsidRPr="00583E1A" w:rsidRDefault="00F25DAC" w:rsidP="00F25DAC">
      <w:pPr>
        <w:rPr>
          <w:rFonts w:asciiTheme="minorHAnsi" w:hAnsiTheme="minorHAnsi"/>
          <w:b/>
        </w:rPr>
      </w:pPr>
      <w:r w:rsidRPr="00583E1A">
        <w:rPr>
          <w:rFonts w:asciiTheme="minorHAnsi" w:hAnsiTheme="minorHAnsi"/>
          <w:b/>
        </w:rPr>
        <w:t>16.45 merenda</w:t>
      </w:r>
    </w:p>
    <w:p w14:paraId="7D357305" w14:textId="77777777" w:rsidR="00F25DAC" w:rsidRPr="00583E1A" w:rsidRDefault="00F25DAC" w:rsidP="00F25DAC">
      <w:pPr>
        <w:rPr>
          <w:b/>
          <w:u w:val="single"/>
        </w:rPr>
      </w:pPr>
    </w:p>
    <w:p w14:paraId="068A7E42" w14:textId="77777777" w:rsidR="00F25DAC" w:rsidRPr="00583E1A" w:rsidRDefault="00F25DAC" w:rsidP="00F25DAC">
      <w:pPr>
        <w:rPr>
          <w:b/>
          <w:u w:val="single"/>
        </w:rPr>
      </w:pPr>
      <w:r w:rsidRPr="00583E1A">
        <w:rPr>
          <w:b/>
          <w:u w:val="single"/>
        </w:rPr>
        <w:t>Dalle ore 17.00 in poi i la</w:t>
      </w:r>
      <w:r>
        <w:rPr>
          <w:b/>
          <w:u w:val="single"/>
        </w:rPr>
        <w:t xml:space="preserve">boratori per i bambini sono quattro </w:t>
      </w:r>
      <w:r w:rsidRPr="00583E1A">
        <w:rPr>
          <w:b/>
          <w:u w:val="single"/>
        </w:rPr>
        <w:t xml:space="preserve">e si svolgono in contemporanea </w:t>
      </w:r>
      <w:r w:rsidRPr="00583E1A">
        <w:t>(i bambini potranno recarsi nei laboratori che non hanno svolto la mattina)</w:t>
      </w:r>
    </w:p>
    <w:p w14:paraId="0A1A4BC6" w14:textId="77777777" w:rsidR="00F25DAC" w:rsidRPr="00583E1A" w:rsidRDefault="00F25DAC" w:rsidP="00F25DAC">
      <w:pPr>
        <w:rPr>
          <w:b/>
          <w:u w:val="single"/>
        </w:rPr>
      </w:pPr>
    </w:p>
    <w:p w14:paraId="2DD99B56" w14:textId="77777777" w:rsidR="00F25DAC" w:rsidRPr="00583E1A" w:rsidRDefault="00F25DAC" w:rsidP="00F25DAC">
      <w:pPr>
        <w:rPr>
          <w:b/>
          <w:u w:val="single"/>
        </w:rPr>
      </w:pPr>
      <w:r w:rsidRPr="00583E1A">
        <w:rPr>
          <w:b/>
          <w:u w:val="single"/>
        </w:rPr>
        <w:t>Auditorium Loppiano</w:t>
      </w:r>
    </w:p>
    <w:p w14:paraId="1028F2C2" w14:textId="77777777" w:rsidR="00F25DAC" w:rsidRPr="00583E1A" w:rsidRDefault="00F25DAC" w:rsidP="00F25DAC">
      <w:pPr>
        <w:rPr>
          <w:rFonts w:asciiTheme="minorHAnsi" w:hAnsiTheme="minorHAnsi"/>
          <w:b/>
        </w:rPr>
      </w:pPr>
      <w:r w:rsidRPr="00583E1A">
        <w:rPr>
          <w:rFonts w:asciiTheme="minorHAnsi" w:hAnsiTheme="minorHAnsi"/>
          <w:b/>
        </w:rPr>
        <w:t>17.00 – 19.00 Grande gioco insieme: costruisci la tua città</w:t>
      </w:r>
      <w:r>
        <w:rPr>
          <w:rFonts w:asciiTheme="minorHAnsi" w:hAnsiTheme="minorHAnsi"/>
          <w:b/>
        </w:rPr>
        <w:t>!</w:t>
      </w:r>
    </w:p>
    <w:p w14:paraId="0DF5BF04" w14:textId="77777777" w:rsidR="00F25DAC" w:rsidRPr="00583E1A" w:rsidRDefault="00F25DAC" w:rsidP="00F25DAC">
      <w:pPr>
        <w:rPr>
          <w:rFonts w:asciiTheme="minorHAnsi" w:hAnsiTheme="minorHAnsi"/>
          <w:b/>
        </w:rPr>
      </w:pPr>
    </w:p>
    <w:p w14:paraId="27ADBB52" w14:textId="77777777" w:rsidR="00F25DAC" w:rsidRPr="00583E1A" w:rsidRDefault="00F25DAC" w:rsidP="00F25DAC">
      <w:pPr>
        <w:rPr>
          <w:rFonts w:asciiTheme="minorHAnsi" w:hAnsiTheme="minorHAnsi"/>
          <w:b/>
          <w:u w:val="single"/>
        </w:rPr>
      </w:pPr>
      <w:r w:rsidRPr="00583E1A">
        <w:rPr>
          <w:rFonts w:asciiTheme="minorHAnsi" w:hAnsiTheme="minorHAnsi"/>
          <w:b/>
          <w:u w:val="single"/>
        </w:rPr>
        <w:t xml:space="preserve">**La bottega di Ciro (Loppiano- via </w:t>
      </w:r>
      <w:proofErr w:type="spellStart"/>
      <w:r w:rsidRPr="00583E1A">
        <w:rPr>
          <w:rFonts w:asciiTheme="minorHAnsi" w:hAnsiTheme="minorHAnsi"/>
          <w:b/>
          <w:u w:val="single"/>
        </w:rPr>
        <w:t>Montelfi</w:t>
      </w:r>
      <w:proofErr w:type="spellEnd"/>
      <w:r w:rsidRPr="00583E1A">
        <w:rPr>
          <w:rFonts w:asciiTheme="minorHAnsi" w:hAnsiTheme="minorHAnsi"/>
          <w:b/>
          <w:u w:val="single"/>
        </w:rPr>
        <w:t>, 9)</w:t>
      </w:r>
    </w:p>
    <w:p w14:paraId="4EF7FB7A" w14:textId="77777777" w:rsidR="00F25DAC" w:rsidRPr="00583E1A" w:rsidRDefault="00F25DAC" w:rsidP="00F25DAC">
      <w:pPr>
        <w:rPr>
          <w:rFonts w:asciiTheme="minorHAnsi" w:hAnsiTheme="minorHAnsi" w:cs="Arial"/>
          <w:color w:val="555555"/>
        </w:rPr>
      </w:pPr>
      <w:r w:rsidRPr="00583E1A">
        <w:rPr>
          <w:rFonts w:asciiTheme="minorHAnsi" w:hAnsiTheme="minorHAnsi"/>
          <w:b/>
        </w:rPr>
        <w:t xml:space="preserve"> 17.00 -19.00 </w:t>
      </w:r>
      <w:r>
        <w:rPr>
          <w:rFonts w:asciiTheme="minorHAnsi" w:hAnsiTheme="minorHAnsi"/>
          <w:b/>
          <w:color w:val="222222"/>
          <w:shd w:val="clear" w:color="auto" w:fill="FFFFFF"/>
        </w:rPr>
        <w:t>percorso formativo sulle abilità prosociali. Alla scoperta de</w:t>
      </w:r>
      <w:r w:rsidRPr="00583E1A">
        <w:rPr>
          <w:rFonts w:asciiTheme="minorHAnsi" w:hAnsiTheme="minorHAnsi"/>
          <w:b/>
          <w:color w:val="222222"/>
          <w:shd w:val="clear" w:color="auto" w:fill="FFFFFF"/>
        </w:rPr>
        <w:t>lla bellezza con </w:t>
      </w:r>
      <w:hyperlink r:id="rId9" w:history="1">
        <w:r w:rsidRPr="00583E1A">
          <w:rPr>
            <w:rFonts w:asciiTheme="minorHAnsi" w:hAnsiTheme="minorHAnsi"/>
            <w:b/>
            <w:color w:val="56A3DD"/>
            <w:u w:val="single"/>
            <w:shd w:val="clear" w:color="auto" w:fill="FFFFFF"/>
          </w:rPr>
          <w:t>Ciro Cipollone e la sua arte povera</w:t>
        </w:r>
      </w:hyperlink>
      <w:r w:rsidRPr="00583E1A">
        <w:rPr>
          <w:rFonts w:asciiTheme="minorHAnsi" w:hAnsiTheme="minorHAnsi"/>
        </w:rPr>
        <w:t>, un artista</w:t>
      </w:r>
      <w:r w:rsidRPr="00583E1A">
        <w:rPr>
          <w:rFonts w:asciiTheme="minorHAnsi" w:hAnsiTheme="minorHAnsi" w:cs="Arial"/>
          <w:color w:val="555555"/>
        </w:rPr>
        <w:t xml:space="preserve"> capace di trasformare in tesoro prezioso ciò che è inutile e scartato (massimo 15 bambini alla volta)</w:t>
      </w:r>
    </w:p>
    <w:p w14:paraId="1A774420" w14:textId="77777777" w:rsidR="00F25DAC" w:rsidRPr="00583E1A" w:rsidRDefault="00F25DAC" w:rsidP="00F25DAC">
      <w:pPr>
        <w:rPr>
          <w:rFonts w:asciiTheme="minorHAnsi" w:hAnsiTheme="minorHAnsi"/>
          <w:b/>
        </w:rPr>
      </w:pPr>
    </w:p>
    <w:p w14:paraId="6C7D3A11" w14:textId="77777777" w:rsidR="00F25DAC" w:rsidRPr="00583E1A" w:rsidRDefault="00F25DAC" w:rsidP="00F25DAC">
      <w:pPr>
        <w:rPr>
          <w:rFonts w:asciiTheme="minorHAnsi" w:hAnsiTheme="minorHAnsi"/>
          <w:b/>
        </w:rPr>
      </w:pPr>
      <w:r w:rsidRPr="00583E1A">
        <w:rPr>
          <w:rFonts w:asciiTheme="minorHAnsi" w:hAnsiTheme="minorHAnsi"/>
          <w:b/>
          <w:u w:val="single"/>
        </w:rPr>
        <w:t xml:space="preserve">***La fattoria didattica di Pietro Isolan - progetti educativi di qualità in agricoltura </w:t>
      </w:r>
      <w:r w:rsidRPr="00583E1A">
        <w:rPr>
          <w:rFonts w:asciiTheme="minorHAnsi" w:hAnsiTheme="minorHAnsi"/>
          <w:b/>
        </w:rPr>
        <w:t>(Loppiano - Via Tracolle, 2)</w:t>
      </w:r>
    </w:p>
    <w:p w14:paraId="1B299218" w14:textId="77777777" w:rsidR="00F25DAC" w:rsidRPr="00583E1A" w:rsidRDefault="00F25DAC" w:rsidP="00F25DAC">
      <w:pPr>
        <w:rPr>
          <w:rStyle w:val="Enfasigrassetto"/>
          <w:rFonts w:asciiTheme="minorHAnsi" w:hAnsiTheme="minorHAnsi"/>
          <w:b w:val="0"/>
        </w:rPr>
      </w:pPr>
      <w:r w:rsidRPr="00583E1A">
        <w:rPr>
          <w:rFonts w:asciiTheme="minorHAnsi" w:hAnsiTheme="minorHAnsi"/>
          <w:b/>
        </w:rPr>
        <w:t xml:space="preserve">17.00 – 19.00 </w:t>
      </w:r>
      <w:r w:rsidRPr="00583E1A">
        <w:rPr>
          <w:rFonts w:asciiTheme="minorHAnsi" w:hAnsiTheme="minorHAnsi"/>
        </w:rPr>
        <w:t xml:space="preserve">percorso </w:t>
      </w:r>
      <w:r>
        <w:rPr>
          <w:rFonts w:asciiTheme="minorHAnsi" w:hAnsiTheme="minorHAnsi"/>
        </w:rPr>
        <w:t xml:space="preserve">formativo sulle abilità prosociali, </w:t>
      </w:r>
      <w:r w:rsidRPr="00583E1A">
        <w:rPr>
          <w:rStyle w:val="Enfasigrassetto"/>
          <w:rFonts w:asciiTheme="minorHAnsi" w:hAnsiTheme="minorHAnsi"/>
        </w:rPr>
        <w:t xml:space="preserve">per conoscere e amare la natura in </w:t>
      </w:r>
      <w:r w:rsidRPr="00583E1A">
        <w:rPr>
          <w:rFonts w:asciiTheme="minorHAnsi" w:hAnsiTheme="minorHAnsi"/>
          <w:color w:val="000000"/>
        </w:rPr>
        <w:t>un</w:t>
      </w:r>
      <w:r>
        <w:rPr>
          <w:rFonts w:asciiTheme="minorHAnsi" w:hAnsiTheme="minorHAnsi"/>
          <w:color w:val="000000"/>
        </w:rPr>
        <w:t xml:space="preserve">a piccola azienda che </w:t>
      </w:r>
      <w:r w:rsidRPr="00583E1A">
        <w:rPr>
          <w:rFonts w:asciiTheme="minorHAnsi" w:hAnsiTheme="minorHAnsi"/>
          <w:color w:val="000000"/>
        </w:rPr>
        <w:t>produce</w:t>
      </w:r>
      <w:r w:rsidRPr="00583E1A">
        <w:rPr>
          <w:rFonts w:asciiTheme="minorHAnsi" w:hAnsiTheme="minorHAnsi"/>
          <w:b/>
          <w:color w:val="000000"/>
        </w:rPr>
        <w:t xml:space="preserve"> </w:t>
      </w:r>
      <w:r w:rsidRPr="00583E1A">
        <w:rPr>
          <w:rStyle w:val="Enfasigrassetto"/>
          <w:rFonts w:asciiTheme="minorHAnsi" w:hAnsiTheme="minorHAnsi"/>
        </w:rPr>
        <w:t>vino, olio, seminativi e b</w:t>
      </w:r>
      <w:r>
        <w:rPr>
          <w:rStyle w:val="Enfasigrassetto"/>
          <w:rFonts w:asciiTheme="minorHAnsi" w:hAnsiTheme="minorHAnsi"/>
        </w:rPr>
        <w:t>osco nel rispetto della natura (</w:t>
      </w:r>
      <w:r w:rsidRPr="00583E1A">
        <w:rPr>
          <w:rStyle w:val="Enfasigrassetto"/>
          <w:rFonts w:asciiTheme="minorHAnsi" w:hAnsiTheme="minorHAnsi"/>
        </w:rPr>
        <w:t xml:space="preserve">Pietro Isolan </w:t>
      </w:r>
      <w:r w:rsidRPr="00583E1A">
        <w:rPr>
          <w:rFonts w:asciiTheme="minorHAnsi" w:hAnsiTheme="minorHAnsi" w:cs="Arial"/>
          <w:color w:val="333333"/>
          <w:shd w:val="clear" w:color="auto" w:fill="FFFFFF"/>
        </w:rPr>
        <w:t xml:space="preserve">collabora con le scuole per la progettazione e sviluppo di allevamenti e orti scolastici e </w:t>
      </w:r>
      <w:r w:rsidRPr="00583E1A">
        <w:rPr>
          <w:rStyle w:val="Enfasigrassetto"/>
          <w:rFonts w:asciiTheme="minorHAnsi" w:hAnsiTheme="minorHAnsi"/>
        </w:rPr>
        <w:t>progetti di alternanza scuola-lavoro)</w:t>
      </w:r>
    </w:p>
    <w:p w14:paraId="24D65632" w14:textId="77777777" w:rsidR="00F25DAC" w:rsidRPr="00583E1A" w:rsidRDefault="00F25DAC" w:rsidP="00F25DAC">
      <w:pPr>
        <w:rPr>
          <w:rStyle w:val="Enfasigrassetto"/>
          <w:rFonts w:asciiTheme="minorHAnsi" w:hAnsiTheme="minorHAnsi"/>
          <w:b w:val="0"/>
        </w:rPr>
      </w:pPr>
    </w:p>
    <w:p w14:paraId="4DB58DD6" w14:textId="66D94D6E" w:rsidR="00F25DAC" w:rsidRPr="00373527" w:rsidRDefault="00F25DAC" w:rsidP="00F25DAC">
      <w:pPr>
        <w:rPr>
          <w:rStyle w:val="Enfasigrassetto"/>
          <w:rFonts w:asciiTheme="minorHAnsi" w:hAnsiTheme="minorHAnsi"/>
          <w:u w:val="single"/>
        </w:rPr>
      </w:pPr>
      <w:r w:rsidRPr="00373527">
        <w:rPr>
          <w:rStyle w:val="Enfasigrassetto"/>
          <w:rFonts w:asciiTheme="minorHAnsi" w:hAnsiTheme="minorHAnsi"/>
          <w:u w:val="single"/>
        </w:rPr>
        <w:t>****Polo Lionello Bonfanti (</w:t>
      </w:r>
      <w:proofErr w:type="spellStart"/>
      <w:r w:rsidRPr="00373527">
        <w:rPr>
          <w:rStyle w:val="Enfasigrassetto"/>
          <w:rFonts w:asciiTheme="minorHAnsi" w:hAnsiTheme="minorHAnsi"/>
          <w:u w:val="single"/>
        </w:rPr>
        <w:t>Loc</w:t>
      </w:r>
      <w:proofErr w:type="spellEnd"/>
      <w:r w:rsidRPr="00373527">
        <w:rPr>
          <w:rStyle w:val="Enfasigrassetto"/>
          <w:rFonts w:asciiTheme="minorHAnsi" w:hAnsiTheme="minorHAnsi"/>
          <w:u w:val="single"/>
        </w:rPr>
        <w:t>. Burchio)</w:t>
      </w:r>
      <w:r w:rsidR="00B25981" w:rsidRPr="00373527">
        <w:rPr>
          <w:rStyle w:val="Enfasigrassetto"/>
          <w:rFonts w:asciiTheme="minorHAnsi" w:hAnsiTheme="minorHAnsi"/>
          <w:u w:val="single"/>
        </w:rPr>
        <w:t>:</w:t>
      </w:r>
    </w:p>
    <w:p w14:paraId="490F2422" w14:textId="77777777" w:rsidR="00F25DAC" w:rsidRPr="00583E1A" w:rsidRDefault="00F25DAC" w:rsidP="00F25DAC">
      <w:pPr>
        <w:pStyle w:val="Paragrafoelenco"/>
        <w:numPr>
          <w:ilvl w:val="0"/>
          <w:numId w:val="17"/>
        </w:numPr>
        <w:spacing w:line="276" w:lineRule="auto"/>
        <w:contextualSpacing/>
      </w:pPr>
      <w:r w:rsidRPr="00373527">
        <w:rPr>
          <w:rStyle w:val="Enfasigrassetto"/>
          <w:rFonts w:asciiTheme="minorHAnsi" w:hAnsiTheme="minorHAnsi"/>
          <w:sz w:val="22"/>
          <w:szCs w:val="22"/>
          <w:u w:val="single"/>
        </w:rPr>
        <w:t xml:space="preserve">16.30 – 17.30 </w:t>
      </w:r>
      <w:r w:rsidRPr="00373527">
        <w:rPr>
          <w:rFonts w:asciiTheme="minorHAnsi" w:hAnsiTheme="minorHAnsi"/>
          <w:sz w:val="22"/>
          <w:szCs w:val="22"/>
        </w:rPr>
        <w:t xml:space="preserve">prima lezione di Economia di Comunione a cura di </w:t>
      </w:r>
      <w:r w:rsidRPr="00373527">
        <w:rPr>
          <w:rFonts w:asciiTheme="minorHAnsi" w:hAnsiTheme="minorHAnsi"/>
          <w:b/>
          <w:sz w:val="22"/>
          <w:szCs w:val="22"/>
        </w:rPr>
        <w:t>Alessandra Smerilli,</w:t>
      </w:r>
      <w:r w:rsidRPr="00373527">
        <w:rPr>
          <w:rFonts w:asciiTheme="minorHAnsi" w:hAnsiTheme="minorHAnsi"/>
          <w:sz w:val="22"/>
          <w:szCs w:val="22"/>
        </w:rPr>
        <w:t xml:space="preserve"> </w:t>
      </w:r>
      <w:r w:rsidRPr="00373527">
        <w:rPr>
          <w:rFonts w:asciiTheme="minorHAnsi" w:hAnsiTheme="minorHAnsi"/>
          <w:color w:val="000000" w:themeColor="text1"/>
          <w:sz w:val="22"/>
          <w:szCs w:val="22"/>
        </w:rPr>
        <w:t>economista</w:t>
      </w:r>
      <w:r w:rsidRPr="00583E1A">
        <w:rPr>
          <w:color w:val="000000" w:themeColor="text1"/>
        </w:rPr>
        <w:t xml:space="preserve"> </w:t>
      </w:r>
    </w:p>
    <w:p w14:paraId="64E9FA93" w14:textId="77777777" w:rsidR="00F25DAC" w:rsidRPr="00583E1A" w:rsidRDefault="00F25DAC" w:rsidP="00F25DAC">
      <w:pPr>
        <w:rPr>
          <w:b/>
        </w:rPr>
      </w:pPr>
    </w:p>
    <w:p w14:paraId="7F3ECB84" w14:textId="77777777" w:rsidR="00F25DAC" w:rsidRPr="00583E1A" w:rsidRDefault="00F25DAC" w:rsidP="00F25DAC">
      <w:pPr>
        <w:rPr>
          <w:b/>
        </w:rPr>
      </w:pPr>
      <w:r w:rsidRPr="00583E1A">
        <w:rPr>
          <w:b/>
        </w:rPr>
        <w:t>20.00 cena</w:t>
      </w:r>
    </w:p>
    <w:p w14:paraId="2712794C" w14:textId="77777777" w:rsidR="00F25DAC" w:rsidRPr="00583E1A" w:rsidRDefault="00F25DAC" w:rsidP="00F25DAC">
      <w:pPr>
        <w:rPr>
          <w:b/>
        </w:rPr>
      </w:pPr>
    </w:p>
    <w:p w14:paraId="0AC41348" w14:textId="77777777" w:rsidR="00F25DAC" w:rsidRPr="00583E1A" w:rsidRDefault="00F25DAC" w:rsidP="00F25DAC">
      <w:pPr>
        <w:rPr>
          <w:b/>
          <w:u w:val="single"/>
        </w:rPr>
      </w:pPr>
      <w:r w:rsidRPr="00583E1A">
        <w:rPr>
          <w:b/>
          <w:u w:val="single"/>
        </w:rPr>
        <w:t>Auditorium Loppiano</w:t>
      </w:r>
    </w:p>
    <w:p w14:paraId="1F246D40" w14:textId="397C6B6C" w:rsidR="00F25DAC" w:rsidRPr="00583E1A" w:rsidRDefault="00F25DAC" w:rsidP="00F25DAC">
      <w:pPr>
        <w:rPr>
          <w:b/>
        </w:rPr>
      </w:pPr>
      <w:r w:rsidRPr="00583E1A">
        <w:rPr>
          <w:b/>
        </w:rPr>
        <w:t xml:space="preserve">21.30 </w:t>
      </w:r>
      <w:r w:rsidRPr="00583E1A">
        <w:rPr>
          <w:rFonts w:eastAsia="Times New Roman"/>
          <w:b/>
        </w:rPr>
        <w:t>Mago Frack presenta "Magia per un sogno" spettacolo per bambini dai 3 ai 90 anni</w:t>
      </w:r>
      <w:r w:rsidR="00B25981">
        <w:rPr>
          <w:rFonts w:eastAsia="Times New Roman"/>
          <w:b/>
        </w:rPr>
        <w:t>!</w:t>
      </w:r>
    </w:p>
    <w:p w14:paraId="537FFDA6" w14:textId="77777777" w:rsidR="00F25DAC" w:rsidRPr="00583E1A" w:rsidRDefault="00F25DAC" w:rsidP="00F25DAC">
      <w:pPr>
        <w:rPr>
          <w:rStyle w:val="Enfasigrassetto"/>
          <w:rFonts w:asciiTheme="minorHAnsi" w:hAnsiTheme="minorHAnsi"/>
          <w:u w:val="single"/>
        </w:rPr>
      </w:pPr>
    </w:p>
    <w:p w14:paraId="7032BB7E" w14:textId="77777777" w:rsidR="00F25DAC" w:rsidRPr="00583E1A" w:rsidRDefault="00F25DAC" w:rsidP="00F25DAC">
      <w:pPr>
        <w:rPr>
          <w:rStyle w:val="Enfasigrassetto"/>
          <w:rFonts w:asciiTheme="minorHAnsi" w:hAnsiTheme="minorHAnsi"/>
          <w:u w:val="single"/>
        </w:rPr>
      </w:pPr>
      <w:r w:rsidRPr="00583E1A">
        <w:rPr>
          <w:rStyle w:val="Enfasigrassetto"/>
          <w:rFonts w:asciiTheme="minorHAnsi" w:hAnsiTheme="minorHAnsi"/>
          <w:u w:val="single"/>
        </w:rPr>
        <w:t xml:space="preserve">**Bottega di Ciro: gli animatori condurranno i bimbi a piedi </w:t>
      </w:r>
    </w:p>
    <w:p w14:paraId="654FCA15" w14:textId="77777777" w:rsidR="00F25DAC" w:rsidRDefault="00F25DAC" w:rsidP="00F25DAC">
      <w:pPr>
        <w:rPr>
          <w:rStyle w:val="Enfasigrassetto"/>
          <w:rFonts w:asciiTheme="minorHAnsi" w:hAnsiTheme="minorHAnsi"/>
          <w:u w:val="single"/>
        </w:rPr>
      </w:pPr>
      <w:r w:rsidRPr="00583E1A">
        <w:rPr>
          <w:rStyle w:val="Enfasigrassetto"/>
          <w:rFonts w:asciiTheme="minorHAnsi" w:hAnsiTheme="minorHAnsi"/>
          <w:u w:val="single"/>
        </w:rPr>
        <w:t xml:space="preserve">***Fattoria Didattica ****Polo Lionello Bonfanti: per il trasporto dei bimbi si sta approntando un servizio di navette </w:t>
      </w:r>
    </w:p>
    <w:p w14:paraId="41086477" w14:textId="77777777" w:rsidR="00F25DAC" w:rsidRDefault="00F25DAC" w:rsidP="00F25DAC">
      <w:pPr>
        <w:rPr>
          <w:rStyle w:val="Enfasigrassetto"/>
          <w:rFonts w:asciiTheme="minorHAnsi" w:hAnsiTheme="minorHAnsi"/>
          <w:u w:val="single"/>
        </w:rPr>
      </w:pPr>
    </w:p>
    <w:p w14:paraId="7A030517" w14:textId="77777777" w:rsidR="00F25DAC" w:rsidRDefault="00F25DAC" w:rsidP="00F25DAC">
      <w:pPr>
        <w:rPr>
          <w:rStyle w:val="Enfasigrassetto"/>
          <w:rFonts w:asciiTheme="minorHAnsi" w:hAnsiTheme="minorHAnsi"/>
          <w:u w:val="single"/>
        </w:rPr>
      </w:pPr>
    </w:p>
    <w:p w14:paraId="60E737B8" w14:textId="77777777" w:rsidR="00F25DAC" w:rsidRDefault="00F25DAC" w:rsidP="00F25DAC">
      <w:pPr>
        <w:rPr>
          <w:b/>
          <w:sz w:val="24"/>
          <w:szCs w:val="24"/>
        </w:rPr>
      </w:pPr>
    </w:p>
    <w:p w14:paraId="37A23E17" w14:textId="77777777" w:rsidR="00F25DAC" w:rsidRDefault="00F25DAC" w:rsidP="00F25DAC">
      <w:pPr>
        <w:rPr>
          <w:b/>
          <w:sz w:val="24"/>
          <w:szCs w:val="24"/>
        </w:rPr>
      </w:pPr>
    </w:p>
    <w:p w14:paraId="6634C275" w14:textId="77777777" w:rsidR="00F25DAC" w:rsidRDefault="00F25DAC" w:rsidP="00F25DAC">
      <w:pPr>
        <w:rPr>
          <w:b/>
          <w:sz w:val="24"/>
          <w:szCs w:val="24"/>
        </w:rPr>
      </w:pPr>
    </w:p>
    <w:p w14:paraId="1114F4FF" w14:textId="77777777" w:rsidR="00F25DAC" w:rsidRDefault="00F25DAC" w:rsidP="00F25DAC">
      <w:pPr>
        <w:rPr>
          <w:b/>
          <w:sz w:val="24"/>
          <w:szCs w:val="24"/>
        </w:rPr>
      </w:pPr>
    </w:p>
    <w:p w14:paraId="6C07A317" w14:textId="77777777" w:rsidR="00F25DAC" w:rsidRDefault="00F25DAC" w:rsidP="00F25DAC">
      <w:pPr>
        <w:rPr>
          <w:b/>
          <w:sz w:val="24"/>
          <w:szCs w:val="24"/>
        </w:rPr>
      </w:pPr>
    </w:p>
    <w:p w14:paraId="21516B22" w14:textId="77777777" w:rsidR="00F25DAC" w:rsidRDefault="00F25DAC" w:rsidP="00F25DAC">
      <w:pPr>
        <w:rPr>
          <w:b/>
          <w:sz w:val="28"/>
          <w:szCs w:val="28"/>
        </w:rPr>
      </w:pPr>
    </w:p>
    <w:p w14:paraId="4B87B04C" w14:textId="77777777" w:rsidR="00F25DAC" w:rsidRPr="00583E1A" w:rsidRDefault="00F25DAC" w:rsidP="00F25D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Domenica</w:t>
      </w:r>
      <w:r w:rsidRPr="00583E1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30</w:t>
      </w:r>
      <w:r w:rsidRPr="00583E1A">
        <w:rPr>
          <w:b/>
          <w:sz w:val="28"/>
          <w:szCs w:val="28"/>
        </w:rPr>
        <w:t xml:space="preserve"> settembre</w:t>
      </w:r>
    </w:p>
    <w:p w14:paraId="2F832F3F" w14:textId="77777777" w:rsidR="00F25DAC" w:rsidRDefault="00F25DAC" w:rsidP="00F25DAC">
      <w:pPr>
        <w:rPr>
          <w:b/>
          <w:sz w:val="24"/>
          <w:szCs w:val="24"/>
          <w:u w:val="single"/>
        </w:rPr>
      </w:pPr>
    </w:p>
    <w:p w14:paraId="56B86358" w14:textId="77777777" w:rsidR="00F25DAC" w:rsidRDefault="00F25DAC" w:rsidP="00F25DA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Mattina:  </w:t>
      </w:r>
    </w:p>
    <w:p w14:paraId="7AC8108A" w14:textId="77777777" w:rsidR="00F25DAC" w:rsidRDefault="00F25DAC" w:rsidP="00F25DAC">
      <w:pPr>
        <w:rPr>
          <w:b/>
          <w:sz w:val="24"/>
          <w:szCs w:val="24"/>
          <w:u w:val="single"/>
        </w:rPr>
      </w:pPr>
    </w:p>
    <w:p w14:paraId="682F7BB6" w14:textId="77777777" w:rsidR="00F25DAC" w:rsidRDefault="00F25DAC" w:rsidP="00F25DAC">
      <w:pPr>
        <w:rPr>
          <w:rFonts w:asciiTheme="minorHAnsi" w:hAnsiTheme="minorHAnsi"/>
          <w:b/>
          <w:sz w:val="24"/>
          <w:szCs w:val="24"/>
          <w:u w:val="single"/>
        </w:rPr>
      </w:pPr>
      <w:r w:rsidRPr="00795731">
        <w:rPr>
          <w:rFonts w:asciiTheme="minorHAnsi" w:hAnsiTheme="minorHAnsi"/>
          <w:b/>
          <w:sz w:val="24"/>
          <w:szCs w:val="24"/>
          <w:u w:val="single"/>
        </w:rPr>
        <w:t>Auditorium Loppiano</w:t>
      </w:r>
      <w:r>
        <w:rPr>
          <w:rFonts w:asciiTheme="minorHAnsi" w:hAnsiTheme="minorHAnsi"/>
          <w:b/>
          <w:sz w:val="24"/>
          <w:szCs w:val="24"/>
          <w:u w:val="single"/>
        </w:rPr>
        <w:t>:</w:t>
      </w:r>
    </w:p>
    <w:p w14:paraId="00A9DF72" w14:textId="77777777" w:rsidR="00F25DAC" w:rsidRPr="00795731" w:rsidRDefault="00F25DAC" w:rsidP="00F25DAC">
      <w:pPr>
        <w:rPr>
          <w:rFonts w:asciiTheme="minorHAnsi" w:hAnsiTheme="minorHAnsi"/>
          <w:b/>
          <w:sz w:val="24"/>
          <w:szCs w:val="24"/>
          <w:u w:val="single"/>
        </w:rPr>
      </w:pPr>
    </w:p>
    <w:p w14:paraId="0FEDC23A" w14:textId="77777777" w:rsidR="00F25DAC" w:rsidRPr="00795731" w:rsidRDefault="00F25DAC" w:rsidP="00F25DAC">
      <w:pPr>
        <w:rPr>
          <w:rFonts w:asciiTheme="minorHAnsi" w:hAnsiTheme="minorHAnsi"/>
          <w:b/>
          <w:sz w:val="24"/>
          <w:szCs w:val="24"/>
        </w:rPr>
      </w:pPr>
      <w:r w:rsidRPr="00795731">
        <w:rPr>
          <w:rFonts w:asciiTheme="minorHAnsi" w:hAnsiTheme="minorHAnsi"/>
          <w:b/>
          <w:sz w:val="24"/>
          <w:szCs w:val="24"/>
        </w:rPr>
        <w:t xml:space="preserve">9.15 accoglienza bambini </w:t>
      </w:r>
    </w:p>
    <w:p w14:paraId="2F40EC2F" w14:textId="77777777" w:rsidR="00F25DAC" w:rsidRPr="00795731" w:rsidRDefault="00F25DAC" w:rsidP="00F25DAC">
      <w:pPr>
        <w:rPr>
          <w:rFonts w:asciiTheme="minorHAnsi" w:hAnsiTheme="minorHAnsi"/>
          <w:b/>
          <w:sz w:val="24"/>
          <w:szCs w:val="24"/>
        </w:rPr>
      </w:pPr>
      <w:r w:rsidRPr="00795731">
        <w:rPr>
          <w:rFonts w:asciiTheme="minorHAnsi" w:hAnsiTheme="minorHAnsi"/>
          <w:b/>
          <w:sz w:val="24"/>
          <w:szCs w:val="24"/>
        </w:rPr>
        <w:t>9.30 – 10.15 danziamo con Mirko</w:t>
      </w:r>
      <w:r>
        <w:rPr>
          <w:rFonts w:asciiTheme="minorHAnsi" w:hAnsiTheme="minorHAnsi"/>
          <w:b/>
          <w:sz w:val="24"/>
          <w:szCs w:val="24"/>
        </w:rPr>
        <w:t xml:space="preserve"> Castello</w:t>
      </w:r>
      <w:r w:rsidRPr="00795731">
        <w:rPr>
          <w:rFonts w:asciiTheme="minorHAnsi" w:hAnsiTheme="minorHAnsi"/>
          <w:b/>
          <w:sz w:val="24"/>
          <w:szCs w:val="24"/>
        </w:rPr>
        <w:t>!</w:t>
      </w:r>
    </w:p>
    <w:p w14:paraId="68B1A67E" w14:textId="77777777" w:rsidR="00F25DAC" w:rsidRPr="00795731" w:rsidRDefault="00F25DAC" w:rsidP="00F25DAC">
      <w:pPr>
        <w:shd w:val="clear" w:color="auto" w:fill="FFFFFF"/>
        <w:spacing w:line="240" w:lineRule="auto"/>
        <w:textAlignment w:val="baseline"/>
        <w:rPr>
          <w:rFonts w:asciiTheme="minorHAnsi" w:eastAsia="Times New Roman" w:hAnsiTheme="minorHAnsi"/>
          <w:color w:val="1D1D1B"/>
          <w:sz w:val="24"/>
          <w:szCs w:val="24"/>
          <w:lang w:eastAsia="it-IT"/>
        </w:rPr>
      </w:pPr>
      <w:r w:rsidRPr="00795731">
        <w:rPr>
          <w:rFonts w:asciiTheme="minorHAnsi" w:hAnsiTheme="minorHAnsi"/>
          <w:b/>
          <w:sz w:val="24"/>
          <w:szCs w:val="24"/>
        </w:rPr>
        <w:t xml:space="preserve">10.15 merenda </w:t>
      </w:r>
      <w:r w:rsidRPr="00795731">
        <w:rPr>
          <w:rFonts w:asciiTheme="minorHAnsi" w:hAnsiTheme="minorHAnsi"/>
          <w:sz w:val="24"/>
          <w:szCs w:val="24"/>
        </w:rPr>
        <w:t>(</w:t>
      </w:r>
      <w:r w:rsidRPr="00795731">
        <w:rPr>
          <w:rFonts w:asciiTheme="minorHAnsi" w:hAnsiTheme="minorHAnsi"/>
          <w:sz w:val="24"/>
          <w:szCs w:val="24"/>
          <w:u w:val="single"/>
        </w:rPr>
        <w:t>chiediamo ai bambini di portarla</w:t>
      </w:r>
      <w:r w:rsidRPr="00795731">
        <w:rPr>
          <w:rFonts w:asciiTheme="minorHAnsi" w:hAnsiTheme="minorHAnsi"/>
          <w:sz w:val="24"/>
          <w:szCs w:val="24"/>
        </w:rPr>
        <w:t>)</w:t>
      </w:r>
    </w:p>
    <w:p w14:paraId="024D290D" w14:textId="77777777" w:rsidR="00F25DAC" w:rsidRPr="00795731" w:rsidRDefault="00F25DAC" w:rsidP="00F25DAC">
      <w:pPr>
        <w:shd w:val="clear" w:color="auto" w:fill="FFFFFF"/>
        <w:spacing w:line="240" w:lineRule="auto"/>
        <w:textAlignment w:val="baseline"/>
        <w:rPr>
          <w:rFonts w:asciiTheme="minorHAnsi" w:eastAsia="Times New Roman" w:hAnsiTheme="minorHAnsi"/>
          <w:color w:val="1D1D1B"/>
          <w:sz w:val="24"/>
          <w:szCs w:val="24"/>
          <w:lang w:eastAsia="it-IT"/>
        </w:rPr>
      </w:pPr>
    </w:p>
    <w:p w14:paraId="652C777E" w14:textId="3FB56512" w:rsidR="00F25DAC" w:rsidRDefault="00F25DAC" w:rsidP="00F25DAC">
      <w:pPr>
        <w:shd w:val="clear" w:color="auto" w:fill="FFFFFF"/>
        <w:spacing w:line="240" w:lineRule="auto"/>
        <w:textAlignment w:val="baseline"/>
        <w:rPr>
          <w:rFonts w:asciiTheme="minorHAnsi" w:eastAsia="Times New Roman" w:hAnsiTheme="minorHAnsi"/>
          <w:color w:val="1D1D1B"/>
          <w:sz w:val="24"/>
          <w:szCs w:val="24"/>
          <w:lang w:eastAsia="it-IT"/>
        </w:rPr>
      </w:pPr>
      <w:r w:rsidRPr="00795731">
        <w:rPr>
          <w:rFonts w:asciiTheme="minorHAnsi" w:hAnsiTheme="minorHAnsi"/>
          <w:b/>
          <w:sz w:val="24"/>
          <w:szCs w:val="24"/>
        </w:rPr>
        <w:t xml:space="preserve">10.30 – 12.15 </w:t>
      </w:r>
      <w:r w:rsidR="00467F7A">
        <w:rPr>
          <w:rFonts w:asciiTheme="minorHAnsi" w:hAnsiTheme="minorHAnsi"/>
          <w:b/>
          <w:sz w:val="24"/>
          <w:szCs w:val="24"/>
        </w:rPr>
        <w:t>“</w:t>
      </w:r>
      <w:r w:rsidRPr="00795731">
        <w:rPr>
          <w:rFonts w:asciiTheme="minorHAnsi" w:eastAsia="Times New Roman" w:hAnsiTheme="minorHAnsi"/>
          <w:b/>
          <w:bCs/>
          <w:color w:val="1D1D1B"/>
          <w:sz w:val="24"/>
          <w:szCs w:val="24"/>
          <w:bdr w:val="none" w:sz="0" w:space="0" w:color="auto" w:frame="1"/>
          <w:lang w:eastAsia="it-IT"/>
        </w:rPr>
        <w:t>Emozionando</w:t>
      </w:r>
      <w:r w:rsidR="00467F7A">
        <w:rPr>
          <w:rFonts w:asciiTheme="minorHAnsi" w:eastAsia="Times New Roman" w:hAnsiTheme="minorHAnsi"/>
          <w:b/>
          <w:bCs/>
          <w:color w:val="1D1D1B"/>
          <w:sz w:val="24"/>
          <w:szCs w:val="24"/>
          <w:bdr w:val="none" w:sz="0" w:space="0" w:color="auto" w:frame="1"/>
          <w:lang w:eastAsia="it-IT"/>
        </w:rPr>
        <w:t>”</w:t>
      </w:r>
      <w:r w:rsidRPr="00795731">
        <w:rPr>
          <w:rFonts w:asciiTheme="minorHAnsi" w:eastAsia="Times New Roman" w:hAnsiTheme="minorHAnsi"/>
          <w:b/>
          <w:bCs/>
          <w:color w:val="1D1D1B"/>
          <w:sz w:val="24"/>
          <w:szCs w:val="24"/>
          <w:bdr w:val="none" w:sz="0" w:space="0" w:color="auto" w:frame="1"/>
          <w:lang w:eastAsia="it-IT"/>
        </w:rPr>
        <w:t>:</w:t>
      </w:r>
      <w:r w:rsidRPr="00795731">
        <w:rPr>
          <w:rFonts w:asciiTheme="minorHAnsi" w:eastAsia="Times New Roman" w:hAnsiTheme="minorHAnsi"/>
          <w:color w:val="1D1D1B"/>
          <w:sz w:val="24"/>
          <w:szCs w:val="24"/>
          <w:lang w:eastAsia="it-IT"/>
        </w:rPr>
        <w:t xml:space="preserve"> laboratorio di </w:t>
      </w:r>
      <w:r>
        <w:rPr>
          <w:rFonts w:asciiTheme="minorHAnsi" w:eastAsia="Times New Roman" w:hAnsiTheme="minorHAnsi"/>
          <w:color w:val="1D1D1B"/>
          <w:sz w:val="24"/>
          <w:szCs w:val="24"/>
          <w:lang w:eastAsia="it-IT"/>
        </w:rPr>
        <w:t>giochi ed esperienze sulle emozioni</w:t>
      </w:r>
      <w:r w:rsidRPr="00795731">
        <w:rPr>
          <w:rFonts w:asciiTheme="minorHAnsi" w:eastAsia="Times New Roman" w:hAnsiTheme="minorHAnsi"/>
          <w:color w:val="1D1D1B"/>
          <w:sz w:val="24"/>
          <w:szCs w:val="24"/>
          <w:lang w:eastAsia="it-IT"/>
        </w:rPr>
        <w:t xml:space="preserve"> in colla</w:t>
      </w:r>
      <w:r>
        <w:rPr>
          <w:rFonts w:asciiTheme="minorHAnsi" w:eastAsia="Times New Roman" w:hAnsiTheme="minorHAnsi"/>
          <w:color w:val="1D1D1B"/>
          <w:sz w:val="24"/>
          <w:szCs w:val="24"/>
          <w:lang w:eastAsia="it-IT"/>
        </w:rPr>
        <w:t xml:space="preserve">borazione con il giornalino Big. </w:t>
      </w:r>
      <w:r w:rsidRPr="00795731">
        <w:rPr>
          <w:rFonts w:asciiTheme="minorHAnsi" w:eastAsia="Times New Roman" w:hAnsiTheme="minorHAnsi"/>
          <w:color w:val="1D1D1B"/>
          <w:sz w:val="24"/>
          <w:szCs w:val="24"/>
          <w:lang w:eastAsia="it-IT"/>
        </w:rPr>
        <w:t>Con</w:t>
      </w:r>
      <w:r>
        <w:rPr>
          <w:rFonts w:asciiTheme="minorHAnsi" w:eastAsia="Times New Roman" w:hAnsiTheme="minorHAnsi"/>
          <w:color w:val="1D1D1B"/>
          <w:sz w:val="24"/>
          <w:szCs w:val="24"/>
          <w:lang w:eastAsia="it-IT"/>
        </w:rPr>
        <w:t>duce</w:t>
      </w:r>
      <w:r w:rsidRPr="00795731">
        <w:rPr>
          <w:rFonts w:asciiTheme="minorHAnsi" w:eastAsia="Times New Roman" w:hAnsiTheme="minorHAnsi"/>
          <w:b/>
          <w:bCs/>
          <w:color w:val="1D1D1B"/>
          <w:sz w:val="24"/>
          <w:szCs w:val="24"/>
          <w:bdr w:val="none" w:sz="0" w:space="0" w:color="auto" w:frame="1"/>
          <w:lang w:eastAsia="it-IT"/>
        </w:rPr>
        <w:t> Stefania Cagliani</w:t>
      </w:r>
      <w:r w:rsidRPr="00795731">
        <w:rPr>
          <w:rFonts w:asciiTheme="minorHAnsi" w:eastAsia="Times New Roman" w:hAnsiTheme="minorHAnsi"/>
          <w:color w:val="1D1D1B"/>
          <w:sz w:val="24"/>
          <w:szCs w:val="24"/>
          <w:lang w:eastAsia="it-IT"/>
        </w:rPr>
        <w:t>, dottoressa in psicologia</w:t>
      </w:r>
    </w:p>
    <w:p w14:paraId="75F0F736" w14:textId="77777777" w:rsidR="00F25DAC" w:rsidRDefault="00F25DAC" w:rsidP="00F25DAC">
      <w:pPr>
        <w:pStyle w:val="Paragrafoelenco"/>
        <w:rPr>
          <w:rFonts w:asciiTheme="minorHAnsi" w:eastAsia="Times New Roman" w:hAnsiTheme="minorHAnsi"/>
          <w:color w:val="1D1D1B"/>
        </w:rPr>
      </w:pPr>
    </w:p>
    <w:p w14:paraId="3848CCAD" w14:textId="4F8B0FAC" w:rsidR="00F25DAC" w:rsidRPr="00795731" w:rsidRDefault="00F25DAC" w:rsidP="00F25DAC">
      <w:pPr>
        <w:shd w:val="clear" w:color="auto" w:fill="FFFFFF"/>
        <w:spacing w:line="240" w:lineRule="auto"/>
        <w:textAlignment w:val="baseline"/>
        <w:rPr>
          <w:rFonts w:asciiTheme="minorHAnsi" w:eastAsia="Times New Roman" w:hAnsiTheme="minorHAnsi"/>
          <w:b/>
          <w:color w:val="1D1D1B"/>
          <w:sz w:val="24"/>
          <w:szCs w:val="24"/>
          <w:lang w:eastAsia="it-IT"/>
        </w:rPr>
      </w:pPr>
      <w:r w:rsidRPr="00795731">
        <w:rPr>
          <w:rFonts w:asciiTheme="minorHAnsi" w:eastAsia="Times New Roman" w:hAnsiTheme="minorHAnsi"/>
          <w:b/>
          <w:bCs/>
          <w:iCs/>
          <w:color w:val="1D1D1B"/>
          <w:sz w:val="24"/>
          <w:szCs w:val="24"/>
          <w:u w:val="single"/>
          <w:bdr w:val="none" w:sz="0" w:space="0" w:color="auto" w:frame="1"/>
          <w:lang w:eastAsia="it-IT"/>
        </w:rPr>
        <w:t>In contemporanea, per i genitori, si svolgerà il laboratorio di Ezio Aceti</w:t>
      </w:r>
      <w:r w:rsidRPr="00795731">
        <w:rPr>
          <w:rFonts w:asciiTheme="minorHAnsi" w:eastAsia="Times New Roman" w:hAnsiTheme="minorHAnsi"/>
          <w:bCs/>
          <w:iCs/>
          <w:color w:val="1D1D1B"/>
          <w:sz w:val="24"/>
          <w:szCs w:val="24"/>
          <w:u w:val="single"/>
          <w:bdr w:val="none" w:sz="0" w:space="0" w:color="auto" w:frame="1"/>
          <w:lang w:eastAsia="it-IT"/>
        </w:rPr>
        <w:t xml:space="preserve">, </w:t>
      </w:r>
      <w:r w:rsidRPr="00795731">
        <w:rPr>
          <w:rFonts w:asciiTheme="minorHAnsi" w:eastAsia="Times New Roman" w:hAnsiTheme="minorHAnsi"/>
          <w:color w:val="1D1D1B"/>
          <w:sz w:val="24"/>
          <w:szCs w:val="24"/>
          <w:lang w:eastAsia="it-IT"/>
        </w:rPr>
        <w:t>esperto in Psicologia evolutiva e scolastica</w:t>
      </w:r>
      <w:r w:rsidRPr="00795731">
        <w:rPr>
          <w:rFonts w:asciiTheme="minorHAnsi" w:eastAsia="Times New Roman" w:hAnsiTheme="minorHAnsi"/>
          <w:bCs/>
          <w:iCs/>
          <w:color w:val="1D1D1B"/>
          <w:sz w:val="24"/>
          <w:szCs w:val="24"/>
          <w:bdr w:val="none" w:sz="0" w:space="0" w:color="auto" w:frame="1"/>
          <w:lang w:eastAsia="it-IT"/>
        </w:rPr>
        <w:t>:</w:t>
      </w:r>
      <w:r w:rsidRPr="00795731">
        <w:rPr>
          <w:rFonts w:asciiTheme="minorHAnsi" w:eastAsia="Times New Roman" w:hAnsiTheme="minorHAnsi"/>
          <w:b/>
          <w:color w:val="1D1D1B"/>
          <w:sz w:val="24"/>
          <w:szCs w:val="24"/>
          <w:lang w:eastAsia="it-IT"/>
        </w:rPr>
        <w:t xml:space="preserve"> </w:t>
      </w:r>
      <w:r w:rsidRPr="00795731">
        <w:rPr>
          <w:rFonts w:asciiTheme="minorHAnsi" w:eastAsia="Times New Roman" w:hAnsiTheme="minorHAnsi"/>
          <w:b/>
          <w:bCs/>
          <w:iCs/>
          <w:color w:val="1D1D1B"/>
          <w:sz w:val="24"/>
          <w:szCs w:val="24"/>
          <w:bdr w:val="none" w:sz="0" w:space="0" w:color="auto" w:frame="1"/>
          <w:lang w:eastAsia="it-IT"/>
        </w:rPr>
        <w:t>“In dialogo con i genitori sulle emozioni dei figli</w:t>
      </w:r>
      <w:r w:rsidR="00467F7A">
        <w:rPr>
          <w:rFonts w:asciiTheme="minorHAnsi" w:eastAsia="Times New Roman" w:hAnsiTheme="minorHAnsi"/>
          <w:b/>
          <w:bCs/>
          <w:iCs/>
          <w:color w:val="1D1D1B"/>
          <w:sz w:val="24"/>
          <w:szCs w:val="24"/>
          <w:bdr w:val="none" w:sz="0" w:space="0" w:color="auto" w:frame="1"/>
          <w:lang w:eastAsia="it-IT"/>
        </w:rPr>
        <w:t>”</w:t>
      </w:r>
      <w:r w:rsidRPr="00795731">
        <w:rPr>
          <w:rFonts w:asciiTheme="minorHAnsi" w:eastAsia="Times New Roman" w:hAnsiTheme="minorHAnsi"/>
          <w:b/>
          <w:color w:val="1D1D1B"/>
          <w:sz w:val="24"/>
          <w:szCs w:val="24"/>
          <w:lang w:eastAsia="it-IT"/>
        </w:rPr>
        <w:t>.</w:t>
      </w:r>
    </w:p>
    <w:p w14:paraId="5BE0DEA4" w14:textId="77777777" w:rsidR="00F25DAC" w:rsidRPr="00795731" w:rsidRDefault="00F25DAC" w:rsidP="00F25DAC">
      <w:pPr>
        <w:rPr>
          <w:rFonts w:asciiTheme="minorHAnsi" w:hAnsiTheme="minorHAnsi"/>
          <w:b/>
          <w:sz w:val="24"/>
          <w:szCs w:val="24"/>
        </w:rPr>
      </w:pPr>
    </w:p>
    <w:p w14:paraId="7D857EB6" w14:textId="77777777" w:rsidR="00725063" w:rsidRDefault="00725063" w:rsidP="00725063">
      <w:pPr>
        <w:ind w:left="142"/>
        <w:jc w:val="center"/>
        <w:rPr>
          <w:rFonts w:ascii="Arial" w:hAnsi="Arial" w:cs="Arial"/>
          <w:sz w:val="36"/>
          <w:szCs w:val="36"/>
        </w:rPr>
      </w:pPr>
    </w:p>
    <w:p w14:paraId="1CA4691C" w14:textId="77777777" w:rsidR="00373527" w:rsidRDefault="00373527" w:rsidP="00725063">
      <w:pPr>
        <w:ind w:left="142"/>
        <w:jc w:val="center"/>
        <w:rPr>
          <w:rFonts w:cs="Calibri"/>
        </w:rPr>
      </w:pPr>
    </w:p>
    <w:p w14:paraId="6A610CF8" w14:textId="77777777" w:rsidR="00373527" w:rsidRDefault="00373527" w:rsidP="00725063">
      <w:pPr>
        <w:ind w:left="142"/>
        <w:jc w:val="center"/>
        <w:rPr>
          <w:rFonts w:cs="Calibri"/>
        </w:rPr>
      </w:pPr>
    </w:p>
    <w:p w14:paraId="283B6FF8" w14:textId="77777777" w:rsidR="00373527" w:rsidRDefault="00373527" w:rsidP="00725063">
      <w:pPr>
        <w:ind w:left="142"/>
        <w:jc w:val="center"/>
        <w:rPr>
          <w:rFonts w:cs="Calibri"/>
        </w:rPr>
      </w:pPr>
    </w:p>
    <w:p w14:paraId="0B4349D3" w14:textId="77777777" w:rsidR="00373527" w:rsidRDefault="00373527" w:rsidP="00725063">
      <w:pPr>
        <w:ind w:left="142"/>
        <w:jc w:val="center"/>
        <w:rPr>
          <w:rFonts w:cs="Calibri"/>
        </w:rPr>
      </w:pPr>
    </w:p>
    <w:p w14:paraId="2F73D721" w14:textId="77777777" w:rsidR="00373527" w:rsidRDefault="00373527" w:rsidP="00725063">
      <w:pPr>
        <w:ind w:left="142"/>
        <w:jc w:val="center"/>
        <w:rPr>
          <w:rFonts w:cs="Calibri"/>
        </w:rPr>
      </w:pPr>
    </w:p>
    <w:p w14:paraId="0A10DEAA" w14:textId="77777777" w:rsidR="00373527" w:rsidRDefault="00373527" w:rsidP="00725063">
      <w:pPr>
        <w:ind w:left="142"/>
        <w:jc w:val="center"/>
        <w:rPr>
          <w:rFonts w:cs="Calibri"/>
        </w:rPr>
      </w:pPr>
    </w:p>
    <w:p w14:paraId="443AD2C9" w14:textId="77777777" w:rsidR="00373527" w:rsidRDefault="00373527" w:rsidP="00725063">
      <w:pPr>
        <w:ind w:left="142"/>
        <w:jc w:val="center"/>
        <w:rPr>
          <w:rFonts w:cs="Calibri"/>
        </w:rPr>
      </w:pPr>
    </w:p>
    <w:p w14:paraId="1FB5373F" w14:textId="77777777" w:rsidR="00373527" w:rsidRDefault="00373527" w:rsidP="00725063">
      <w:pPr>
        <w:ind w:left="142"/>
        <w:jc w:val="center"/>
        <w:rPr>
          <w:rFonts w:cs="Calibri"/>
        </w:rPr>
      </w:pPr>
    </w:p>
    <w:p w14:paraId="061537A5" w14:textId="77777777" w:rsidR="00373527" w:rsidRDefault="00373527" w:rsidP="00725063">
      <w:pPr>
        <w:ind w:left="142"/>
        <w:jc w:val="center"/>
        <w:rPr>
          <w:rFonts w:cs="Calibri"/>
        </w:rPr>
      </w:pPr>
    </w:p>
    <w:p w14:paraId="77045A8D" w14:textId="77777777" w:rsidR="00373527" w:rsidRDefault="00373527" w:rsidP="00725063">
      <w:pPr>
        <w:ind w:left="142"/>
        <w:jc w:val="center"/>
        <w:rPr>
          <w:rFonts w:cs="Calibri"/>
        </w:rPr>
      </w:pPr>
    </w:p>
    <w:p w14:paraId="7D12DA77" w14:textId="77777777" w:rsidR="00373527" w:rsidRDefault="00373527" w:rsidP="00725063">
      <w:pPr>
        <w:ind w:left="142"/>
        <w:jc w:val="center"/>
        <w:rPr>
          <w:rFonts w:cs="Calibri"/>
        </w:rPr>
      </w:pPr>
    </w:p>
    <w:p w14:paraId="57540230" w14:textId="77777777" w:rsidR="00373527" w:rsidRDefault="00373527" w:rsidP="00725063">
      <w:pPr>
        <w:ind w:left="142"/>
        <w:jc w:val="center"/>
        <w:rPr>
          <w:rFonts w:cs="Calibri"/>
        </w:rPr>
      </w:pPr>
    </w:p>
    <w:p w14:paraId="4CE4C820" w14:textId="77777777" w:rsidR="00373527" w:rsidRDefault="00373527" w:rsidP="00725063">
      <w:pPr>
        <w:ind w:left="142"/>
        <w:jc w:val="center"/>
        <w:rPr>
          <w:rFonts w:cs="Calibri"/>
        </w:rPr>
      </w:pPr>
    </w:p>
    <w:p w14:paraId="7FDE418C" w14:textId="77777777" w:rsidR="00373527" w:rsidRDefault="00373527" w:rsidP="00725063">
      <w:pPr>
        <w:ind w:left="142"/>
        <w:jc w:val="center"/>
        <w:rPr>
          <w:rFonts w:cs="Calibri"/>
        </w:rPr>
      </w:pPr>
    </w:p>
    <w:p w14:paraId="0C859478" w14:textId="77777777" w:rsidR="00373527" w:rsidRDefault="00373527" w:rsidP="00725063">
      <w:pPr>
        <w:ind w:left="142"/>
        <w:jc w:val="center"/>
        <w:rPr>
          <w:rFonts w:cs="Calibri"/>
        </w:rPr>
      </w:pPr>
    </w:p>
    <w:p w14:paraId="7B9D75C3" w14:textId="77777777" w:rsidR="00373527" w:rsidRDefault="00373527" w:rsidP="00725063">
      <w:pPr>
        <w:ind w:left="142"/>
        <w:jc w:val="center"/>
        <w:rPr>
          <w:rFonts w:cs="Calibri"/>
        </w:rPr>
      </w:pPr>
    </w:p>
    <w:p w14:paraId="4C9B042E" w14:textId="50BD55FA" w:rsidR="004A4F27" w:rsidRDefault="00373527" w:rsidP="00373527">
      <w:pPr>
        <w:ind w:left="142"/>
        <w:rPr>
          <w:rFonts w:ascii="Arial" w:hAnsi="Arial" w:cs="Arial"/>
          <w:sz w:val="36"/>
          <w:szCs w:val="36"/>
        </w:rPr>
      </w:pPr>
      <w:r w:rsidRPr="0036355F">
        <w:rPr>
          <w:rFonts w:cs="Calibri"/>
          <w:noProof/>
          <w:lang w:eastAsia="it-IT"/>
        </w:rPr>
        <w:drawing>
          <wp:inline distT="0" distB="0" distL="0" distR="0" wp14:anchorId="0A9843CC" wp14:editId="0E6D92C6">
            <wp:extent cx="329234" cy="476250"/>
            <wp:effectExtent l="0" t="0" r="0" b="0"/>
            <wp:docPr id="1" name="Immagine 1" descr="C:\Users\mchierico\Documents\promozione 2018_2019\loppianolab 2018\stemma_comune figline inci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hierico\Documents\promozione 2018_2019\loppianolab 2018\stemma_comune figline incis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48" cy="491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5F">
        <w:rPr>
          <w:rFonts w:cs="Calibri"/>
        </w:rPr>
        <w:t>Con il patrocinio del comune di Figline Incisa Valdarno</w:t>
      </w:r>
    </w:p>
    <w:sectPr w:rsidR="004A4F2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65" w:right="380" w:bottom="2552" w:left="720" w:header="709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8FA78A" w14:textId="77777777" w:rsidR="0066757C" w:rsidRDefault="0066757C">
      <w:pPr>
        <w:spacing w:line="240" w:lineRule="auto"/>
      </w:pPr>
      <w:r>
        <w:separator/>
      </w:r>
    </w:p>
  </w:endnote>
  <w:endnote w:type="continuationSeparator" w:id="0">
    <w:p w14:paraId="7DC038A8" w14:textId="77777777" w:rsidR="0066757C" w:rsidRDefault="006675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rutiger 45 Light"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Roman"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Frutiger LT Std 55 Roman">
    <w:charset w:val="00"/>
    <w:family w:val="auto"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72D3B1" w14:textId="77777777" w:rsidR="00354BB6" w:rsidRDefault="00354BB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9C4DB" w14:textId="77777777" w:rsidR="00354BB6" w:rsidRDefault="00354BB6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2BB94" w14:textId="77777777" w:rsidR="00354BB6" w:rsidRDefault="00354BB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21EA6D" w14:textId="77777777" w:rsidR="0066757C" w:rsidRDefault="0066757C">
      <w:pPr>
        <w:spacing w:line="240" w:lineRule="auto"/>
      </w:pPr>
      <w:r>
        <w:separator/>
      </w:r>
    </w:p>
  </w:footnote>
  <w:footnote w:type="continuationSeparator" w:id="0">
    <w:p w14:paraId="67C5F14D" w14:textId="77777777" w:rsidR="0066757C" w:rsidRDefault="006675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43884A" w14:textId="77777777" w:rsidR="00354BB6" w:rsidRDefault="00354BB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8E6A2" w14:textId="7EC005D7" w:rsidR="004A3273" w:rsidRDefault="009213AF">
    <w:pPr>
      <w:pStyle w:val="Intestazione"/>
      <w:rPr>
        <w:i/>
        <w:sz w:val="18"/>
        <w:szCs w:val="18"/>
      </w:rPr>
    </w:pPr>
    <w:r>
      <w:rPr>
        <w:i/>
        <w:noProof/>
        <w:sz w:val="18"/>
        <w:szCs w:val="18"/>
        <w:lang w:eastAsia="it-IT"/>
      </w:rPr>
      <w:drawing>
        <wp:anchor distT="0" distB="0" distL="114300" distR="114300" simplePos="0" relativeHeight="251658240" behindDoc="1" locked="0" layoutInCell="1" allowOverlap="1" wp14:anchorId="723BB2FD" wp14:editId="774E8BAC">
          <wp:simplePos x="0" y="0"/>
          <wp:positionH relativeFrom="column">
            <wp:posOffset>-456565</wp:posOffset>
          </wp:positionH>
          <wp:positionV relativeFrom="paragraph">
            <wp:posOffset>-450850</wp:posOffset>
          </wp:positionV>
          <wp:extent cx="7560000" cy="10693458"/>
          <wp:effectExtent l="0" t="0" r="9525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rta intestata LL2016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4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7888">
      <w:rPr>
        <w:i/>
        <w:sz w:val="18"/>
        <w:szCs w:val="18"/>
      </w:rPr>
      <w:t xml:space="preserve">Programma LoppianoLab. Aggiornato al </w:t>
    </w:r>
    <w:r w:rsidR="00354BB6">
      <w:rPr>
        <w:i/>
        <w:sz w:val="18"/>
        <w:szCs w:val="18"/>
      </w:rPr>
      <w:t>10</w:t>
    </w:r>
    <w:bookmarkStart w:id="0" w:name="_GoBack"/>
    <w:bookmarkEnd w:id="0"/>
    <w:r w:rsidR="003E7888">
      <w:rPr>
        <w:i/>
        <w:sz w:val="18"/>
        <w:szCs w:val="18"/>
      </w:rPr>
      <w:t xml:space="preserve"> settembre 2018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35FA70" w14:textId="77777777" w:rsidR="00354BB6" w:rsidRDefault="00354BB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7ED88A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color w:val="000000"/>
        <w:sz w:val="18"/>
        <w:szCs w:val="18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color w:val="2E2F2E"/>
      </w:rPr>
    </w:lvl>
  </w:abstractNum>
  <w:abstractNum w:abstractNumId="4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7D23B79"/>
    <w:multiLevelType w:val="hybridMultilevel"/>
    <w:tmpl w:val="5E426B7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132CA"/>
    <w:multiLevelType w:val="hybridMultilevel"/>
    <w:tmpl w:val="5E4A94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64389"/>
    <w:multiLevelType w:val="hybridMultilevel"/>
    <w:tmpl w:val="7EE8F344"/>
    <w:lvl w:ilvl="0" w:tplc="C98ED38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919B8"/>
    <w:multiLevelType w:val="hybridMultilevel"/>
    <w:tmpl w:val="2AB25EB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30F1E"/>
    <w:multiLevelType w:val="hybridMultilevel"/>
    <w:tmpl w:val="BBC0569C"/>
    <w:lvl w:ilvl="0" w:tplc="54C6BC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C156CE"/>
    <w:multiLevelType w:val="hybridMultilevel"/>
    <w:tmpl w:val="E2BA89C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BA0614"/>
    <w:multiLevelType w:val="hybridMultilevel"/>
    <w:tmpl w:val="B21C6266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6B2DB6"/>
    <w:multiLevelType w:val="hybridMultilevel"/>
    <w:tmpl w:val="AE0A41B2"/>
    <w:lvl w:ilvl="0" w:tplc="B96A9C10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66607C"/>
    <w:multiLevelType w:val="hybridMultilevel"/>
    <w:tmpl w:val="A1F83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6E2229"/>
    <w:multiLevelType w:val="hybridMultilevel"/>
    <w:tmpl w:val="6E0665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612E74"/>
    <w:multiLevelType w:val="hybridMultilevel"/>
    <w:tmpl w:val="2CA2A7B8"/>
    <w:lvl w:ilvl="0" w:tplc="CC0C7DE4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7"/>
  </w:num>
  <w:num w:numId="7">
    <w:abstractNumId w:val="5"/>
  </w:num>
  <w:num w:numId="8">
    <w:abstractNumId w:val="8"/>
  </w:num>
  <w:num w:numId="9">
    <w:abstractNumId w:val="11"/>
  </w:num>
  <w:num w:numId="10">
    <w:abstractNumId w:val="0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5"/>
  </w:num>
  <w:num w:numId="14">
    <w:abstractNumId w:val="12"/>
  </w:num>
  <w:num w:numId="15">
    <w:abstractNumId w:val="14"/>
  </w:num>
  <w:num w:numId="16">
    <w:abstractNumId w:val="1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A58"/>
    <w:rsid w:val="000345B6"/>
    <w:rsid w:val="000354DD"/>
    <w:rsid w:val="0003686E"/>
    <w:rsid w:val="000400FB"/>
    <w:rsid w:val="000609C2"/>
    <w:rsid w:val="00091123"/>
    <w:rsid w:val="000A33F9"/>
    <w:rsid w:val="000A50BF"/>
    <w:rsid w:val="000D2910"/>
    <w:rsid w:val="000D403B"/>
    <w:rsid w:val="000E1E06"/>
    <w:rsid w:val="000F2F17"/>
    <w:rsid w:val="00100D40"/>
    <w:rsid w:val="00102D06"/>
    <w:rsid w:val="00106B6A"/>
    <w:rsid w:val="00106E22"/>
    <w:rsid w:val="00111516"/>
    <w:rsid w:val="00116B59"/>
    <w:rsid w:val="00127C2C"/>
    <w:rsid w:val="00132F1B"/>
    <w:rsid w:val="00134DD4"/>
    <w:rsid w:val="001641C3"/>
    <w:rsid w:val="00170194"/>
    <w:rsid w:val="00171627"/>
    <w:rsid w:val="001763CE"/>
    <w:rsid w:val="001850F9"/>
    <w:rsid w:val="00192C5D"/>
    <w:rsid w:val="00196513"/>
    <w:rsid w:val="001B3AA1"/>
    <w:rsid w:val="001B67A8"/>
    <w:rsid w:val="001C3E4B"/>
    <w:rsid w:val="001C53BA"/>
    <w:rsid w:val="001D3C8C"/>
    <w:rsid w:val="001E21CD"/>
    <w:rsid w:val="00205F62"/>
    <w:rsid w:val="00210E16"/>
    <w:rsid w:val="00211A40"/>
    <w:rsid w:val="002148C0"/>
    <w:rsid w:val="00221644"/>
    <w:rsid w:val="00224A88"/>
    <w:rsid w:val="0023377C"/>
    <w:rsid w:val="0023628A"/>
    <w:rsid w:val="002425FB"/>
    <w:rsid w:val="0024503F"/>
    <w:rsid w:val="002462D0"/>
    <w:rsid w:val="002501C5"/>
    <w:rsid w:val="0025547A"/>
    <w:rsid w:val="0026655F"/>
    <w:rsid w:val="00275BF9"/>
    <w:rsid w:val="00277A28"/>
    <w:rsid w:val="00286AA1"/>
    <w:rsid w:val="00292349"/>
    <w:rsid w:val="002B264E"/>
    <w:rsid w:val="002B313C"/>
    <w:rsid w:val="002B36C3"/>
    <w:rsid w:val="002B4F3B"/>
    <w:rsid w:val="002B7223"/>
    <w:rsid w:val="002C3F03"/>
    <w:rsid w:val="002D471E"/>
    <w:rsid w:val="002E040B"/>
    <w:rsid w:val="002F1E93"/>
    <w:rsid w:val="0030722D"/>
    <w:rsid w:val="00315FE6"/>
    <w:rsid w:val="00321847"/>
    <w:rsid w:val="00354BB6"/>
    <w:rsid w:val="0036355F"/>
    <w:rsid w:val="00364AA1"/>
    <w:rsid w:val="00373527"/>
    <w:rsid w:val="00390FEB"/>
    <w:rsid w:val="00394F31"/>
    <w:rsid w:val="003B3082"/>
    <w:rsid w:val="003E0900"/>
    <w:rsid w:val="003E1634"/>
    <w:rsid w:val="003E7244"/>
    <w:rsid w:val="003E7888"/>
    <w:rsid w:val="003F0C16"/>
    <w:rsid w:val="004003DF"/>
    <w:rsid w:val="0041707B"/>
    <w:rsid w:val="0042221E"/>
    <w:rsid w:val="0042349E"/>
    <w:rsid w:val="00427E61"/>
    <w:rsid w:val="00431466"/>
    <w:rsid w:val="00433382"/>
    <w:rsid w:val="00447A4E"/>
    <w:rsid w:val="00467F7A"/>
    <w:rsid w:val="00470E42"/>
    <w:rsid w:val="004722CB"/>
    <w:rsid w:val="00473B09"/>
    <w:rsid w:val="00491554"/>
    <w:rsid w:val="00491F7C"/>
    <w:rsid w:val="0049591C"/>
    <w:rsid w:val="004974ED"/>
    <w:rsid w:val="004A3273"/>
    <w:rsid w:val="004A3CE5"/>
    <w:rsid w:val="004A4F27"/>
    <w:rsid w:val="004E2C8F"/>
    <w:rsid w:val="004F6176"/>
    <w:rsid w:val="00504C73"/>
    <w:rsid w:val="00517B79"/>
    <w:rsid w:val="0052089F"/>
    <w:rsid w:val="0052202B"/>
    <w:rsid w:val="00532467"/>
    <w:rsid w:val="0055598A"/>
    <w:rsid w:val="005639CD"/>
    <w:rsid w:val="00580906"/>
    <w:rsid w:val="005850C3"/>
    <w:rsid w:val="00597AB7"/>
    <w:rsid w:val="005B483D"/>
    <w:rsid w:val="005C38CA"/>
    <w:rsid w:val="005C3A58"/>
    <w:rsid w:val="005C73E9"/>
    <w:rsid w:val="005D3CE7"/>
    <w:rsid w:val="005F61E1"/>
    <w:rsid w:val="006005B8"/>
    <w:rsid w:val="006013C2"/>
    <w:rsid w:val="00603043"/>
    <w:rsid w:val="00613EFA"/>
    <w:rsid w:val="00631487"/>
    <w:rsid w:val="0064057B"/>
    <w:rsid w:val="006416BC"/>
    <w:rsid w:val="00641CCF"/>
    <w:rsid w:val="0064708C"/>
    <w:rsid w:val="00661048"/>
    <w:rsid w:val="00663AA3"/>
    <w:rsid w:val="0066757C"/>
    <w:rsid w:val="006D4C03"/>
    <w:rsid w:val="00701D78"/>
    <w:rsid w:val="007065BA"/>
    <w:rsid w:val="00711FBC"/>
    <w:rsid w:val="0071545F"/>
    <w:rsid w:val="00715EBF"/>
    <w:rsid w:val="00725063"/>
    <w:rsid w:val="007328DD"/>
    <w:rsid w:val="007370EF"/>
    <w:rsid w:val="00747615"/>
    <w:rsid w:val="007546F9"/>
    <w:rsid w:val="00762355"/>
    <w:rsid w:val="0076642C"/>
    <w:rsid w:val="00780277"/>
    <w:rsid w:val="0079728E"/>
    <w:rsid w:val="007C1C93"/>
    <w:rsid w:val="007D521C"/>
    <w:rsid w:val="007E1A36"/>
    <w:rsid w:val="007E1D4C"/>
    <w:rsid w:val="007E5722"/>
    <w:rsid w:val="007F28AF"/>
    <w:rsid w:val="00801B5B"/>
    <w:rsid w:val="008039AE"/>
    <w:rsid w:val="00806ABB"/>
    <w:rsid w:val="0081335F"/>
    <w:rsid w:val="008234E2"/>
    <w:rsid w:val="00835832"/>
    <w:rsid w:val="0084332A"/>
    <w:rsid w:val="00846088"/>
    <w:rsid w:val="00852950"/>
    <w:rsid w:val="00884219"/>
    <w:rsid w:val="00884A31"/>
    <w:rsid w:val="00887D3A"/>
    <w:rsid w:val="00893D6F"/>
    <w:rsid w:val="0089529B"/>
    <w:rsid w:val="00896530"/>
    <w:rsid w:val="008A2812"/>
    <w:rsid w:val="008A2984"/>
    <w:rsid w:val="008A6790"/>
    <w:rsid w:val="008B0DA0"/>
    <w:rsid w:val="008B4E9E"/>
    <w:rsid w:val="008C216A"/>
    <w:rsid w:val="008D0F62"/>
    <w:rsid w:val="008E7802"/>
    <w:rsid w:val="00903D18"/>
    <w:rsid w:val="00904D1B"/>
    <w:rsid w:val="009103B8"/>
    <w:rsid w:val="009125F3"/>
    <w:rsid w:val="009159BA"/>
    <w:rsid w:val="0092138F"/>
    <w:rsid w:val="009213AF"/>
    <w:rsid w:val="009508E3"/>
    <w:rsid w:val="00961DF7"/>
    <w:rsid w:val="0097487A"/>
    <w:rsid w:val="00983390"/>
    <w:rsid w:val="00990EBC"/>
    <w:rsid w:val="009C3881"/>
    <w:rsid w:val="009C7F6A"/>
    <w:rsid w:val="009D2AE7"/>
    <w:rsid w:val="009D5040"/>
    <w:rsid w:val="009E19C0"/>
    <w:rsid w:val="009F6C3A"/>
    <w:rsid w:val="00A0418C"/>
    <w:rsid w:val="00A17451"/>
    <w:rsid w:val="00A26EE9"/>
    <w:rsid w:val="00A27B8C"/>
    <w:rsid w:val="00A41137"/>
    <w:rsid w:val="00A44A89"/>
    <w:rsid w:val="00A577EC"/>
    <w:rsid w:val="00A64FD3"/>
    <w:rsid w:val="00A76794"/>
    <w:rsid w:val="00A959A7"/>
    <w:rsid w:val="00AA0A5A"/>
    <w:rsid w:val="00AA6307"/>
    <w:rsid w:val="00AB55A3"/>
    <w:rsid w:val="00AE0E0A"/>
    <w:rsid w:val="00AE29DA"/>
    <w:rsid w:val="00AE6B9D"/>
    <w:rsid w:val="00AF1B9C"/>
    <w:rsid w:val="00B02AC4"/>
    <w:rsid w:val="00B060D4"/>
    <w:rsid w:val="00B12470"/>
    <w:rsid w:val="00B12FFE"/>
    <w:rsid w:val="00B13D1C"/>
    <w:rsid w:val="00B14ECB"/>
    <w:rsid w:val="00B17ABF"/>
    <w:rsid w:val="00B25981"/>
    <w:rsid w:val="00B26BEC"/>
    <w:rsid w:val="00B33D09"/>
    <w:rsid w:val="00B40650"/>
    <w:rsid w:val="00B413FF"/>
    <w:rsid w:val="00B45FAB"/>
    <w:rsid w:val="00BA233B"/>
    <w:rsid w:val="00BD55AC"/>
    <w:rsid w:val="00BD794D"/>
    <w:rsid w:val="00BE3417"/>
    <w:rsid w:val="00BE4334"/>
    <w:rsid w:val="00BE616A"/>
    <w:rsid w:val="00BF07B3"/>
    <w:rsid w:val="00BF7410"/>
    <w:rsid w:val="00C05355"/>
    <w:rsid w:val="00C30BC1"/>
    <w:rsid w:val="00C457A5"/>
    <w:rsid w:val="00C45957"/>
    <w:rsid w:val="00C50A92"/>
    <w:rsid w:val="00C65BE3"/>
    <w:rsid w:val="00C71DB5"/>
    <w:rsid w:val="00C80EE0"/>
    <w:rsid w:val="00C82E77"/>
    <w:rsid w:val="00CA12F3"/>
    <w:rsid w:val="00CA3A15"/>
    <w:rsid w:val="00CA7637"/>
    <w:rsid w:val="00CF7E83"/>
    <w:rsid w:val="00D03775"/>
    <w:rsid w:val="00D13C8E"/>
    <w:rsid w:val="00D153C0"/>
    <w:rsid w:val="00D212FB"/>
    <w:rsid w:val="00D341B5"/>
    <w:rsid w:val="00D403EC"/>
    <w:rsid w:val="00D41751"/>
    <w:rsid w:val="00D43A79"/>
    <w:rsid w:val="00D47544"/>
    <w:rsid w:val="00D52838"/>
    <w:rsid w:val="00D565F9"/>
    <w:rsid w:val="00D64F0A"/>
    <w:rsid w:val="00D82E48"/>
    <w:rsid w:val="00DA5818"/>
    <w:rsid w:val="00DC1683"/>
    <w:rsid w:val="00DD3318"/>
    <w:rsid w:val="00DD3C44"/>
    <w:rsid w:val="00E114FE"/>
    <w:rsid w:val="00E26277"/>
    <w:rsid w:val="00E33B70"/>
    <w:rsid w:val="00E37753"/>
    <w:rsid w:val="00E42C26"/>
    <w:rsid w:val="00E42CF3"/>
    <w:rsid w:val="00E46A9D"/>
    <w:rsid w:val="00E527D5"/>
    <w:rsid w:val="00E62796"/>
    <w:rsid w:val="00E726E3"/>
    <w:rsid w:val="00E858FF"/>
    <w:rsid w:val="00E926D6"/>
    <w:rsid w:val="00E9450C"/>
    <w:rsid w:val="00EA25C3"/>
    <w:rsid w:val="00EB162C"/>
    <w:rsid w:val="00EB1663"/>
    <w:rsid w:val="00ED1301"/>
    <w:rsid w:val="00ED547B"/>
    <w:rsid w:val="00ED6924"/>
    <w:rsid w:val="00EE7076"/>
    <w:rsid w:val="00EF0082"/>
    <w:rsid w:val="00EF04AF"/>
    <w:rsid w:val="00EF6CC7"/>
    <w:rsid w:val="00F01311"/>
    <w:rsid w:val="00F11E3A"/>
    <w:rsid w:val="00F25DAC"/>
    <w:rsid w:val="00F43E47"/>
    <w:rsid w:val="00F45A7C"/>
    <w:rsid w:val="00F5091D"/>
    <w:rsid w:val="00F77D9E"/>
    <w:rsid w:val="00F84551"/>
    <w:rsid w:val="00F86C22"/>
    <w:rsid w:val="00FA2EA0"/>
    <w:rsid w:val="00FA5725"/>
    <w:rsid w:val="00FA6C7D"/>
    <w:rsid w:val="00FC38DA"/>
    <w:rsid w:val="00FC68C4"/>
    <w:rsid w:val="00FD4BE5"/>
    <w:rsid w:val="00FF3F66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0120A06"/>
  <w15:docId w15:val="{0F45DA47-05E6-4DF9-9F50-1DED4CE6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  <w:spacing w:line="276" w:lineRule="auto"/>
    </w:pPr>
    <w:rPr>
      <w:rFonts w:ascii="Calibri" w:eastAsia="Calibri" w:hAnsi="Calibri" w:cs="Cambria"/>
      <w:sz w:val="22"/>
      <w:szCs w:val="22"/>
      <w:lang w:eastAsia="ar-SA"/>
    </w:rPr>
  </w:style>
  <w:style w:type="paragraph" w:styleId="Titolo4">
    <w:name w:val="heading 4"/>
    <w:basedOn w:val="Normale"/>
    <w:next w:val="Normale"/>
    <w:qFormat/>
    <w:pPr>
      <w:keepNext/>
      <w:keepLines/>
      <w:numPr>
        <w:ilvl w:val="3"/>
        <w:numId w:val="1"/>
      </w:numPr>
      <w:spacing w:before="20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 2" w:eastAsia="Frutiger 45 Light" w:hAnsi="Wingdings 2" w:cs="OpenSymbol"/>
      <w:color w:val="000000"/>
      <w:sz w:val="18"/>
      <w:szCs w:val="18"/>
    </w:rPr>
  </w:style>
  <w:style w:type="character" w:customStyle="1" w:styleId="WW8Num3z0">
    <w:name w:val="WW8Num3z0"/>
    <w:rPr>
      <w:rFonts w:ascii="Symbol" w:hAnsi="Symbol" w:cs="OpenSymbol"/>
      <w:color w:val="2E2F2E"/>
    </w:rPr>
  </w:style>
  <w:style w:type="character" w:customStyle="1" w:styleId="WW8Num4z0">
    <w:name w:val="WW8Num4z0"/>
    <w:rPr>
      <w:rFonts w:ascii="Wingdings 2" w:hAnsi="Wingdings 2" w:cs="Wingdings 2"/>
      <w:color w:val="000000"/>
      <w:sz w:val="20"/>
      <w:szCs w:val="22"/>
    </w:rPr>
  </w:style>
  <w:style w:type="character" w:customStyle="1" w:styleId="WW8Num4z1">
    <w:name w:val="WW8Num4z1"/>
    <w:rPr>
      <w:rFonts w:ascii="OpenSymbol" w:hAnsi="OpenSymbol" w:cs="OpenSymbol"/>
      <w:sz w:val="20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Wingdings" w:hAnsi="Wingdings" w:cs="Wingdings"/>
      <w:sz w:val="20"/>
    </w:rPr>
  </w:style>
  <w:style w:type="character" w:customStyle="1" w:styleId="WW8Num5z1">
    <w:name w:val="WW8Num5z1"/>
    <w:rPr>
      <w:rFonts w:ascii="OpenSymbol" w:hAnsi="OpenSymbol" w:cs="OpenSymbol"/>
      <w:sz w:val="20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Carpredefinitoparagrafo2">
    <w:name w:val="Car. predefinito paragrafo2"/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1">
    <w:name w:val="WW8Num3z1"/>
    <w:rPr>
      <w:rFonts w:ascii="Courier New" w:hAnsi="Courier New" w:cs="Courier New"/>
      <w:sz w:val="20"/>
    </w:rPr>
  </w:style>
  <w:style w:type="character" w:customStyle="1" w:styleId="WW8Num3z2">
    <w:name w:val="WW8Num3z2"/>
    <w:rPr>
      <w:rFonts w:ascii="Wingdings" w:hAnsi="Wingdings" w:cs="Wingdings"/>
      <w:sz w:val="20"/>
    </w:rPr>
  </w:style>
  <w:style w:type="character" w:customStyle="1" w:styleId="WW8Num5z3">
    <w:name w:val="WW8Num5z3"/>
    <w:rPr>
      <w:rFonts w:ascii="Wingdings 2" w:hAnsi="Wingdings 2" w:cs="OpenSymbol"/>
    </w:rPr>
  </w:style>
  <w:style w:type="character" w:customStyle="1" w:styleId="WW8Num6z0">
    <w:name w:val="WW8Num6z0"/>
    <w:rPr>
      <w:rFonts w:ascii="Wingdings 2" w:hAnsi="Wingdings 2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8z1">
    <w:name w:val="WW8Num8z1"/>
    <w:rPr>
      <w:rFonts w:ascii="Symbol" w:hAnsi="Symbol" w:cs="Symbol"/>
    </w:rPr>
  </w:style>
  <w:style w:type="character" w:customStyle="1" w:styleId="WW8Num11z0">
    <w:name w:val="WW8Num11z0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Wingdings" w:hAnsi="Wingdings" w:cs="Wingdings"/>
    </w:rPr>
  </w:style>
  <w:style w:type="character" w:customStyle="1" w:styleId="WW8Num13z2">
    <w:name w:val="WW8Num13z2"/>
    <w:rPr>
      <w:rFonts w:ascii="Symbol" w:hAnsi="Symbol" w:cs="Symbol"/>
      <w:color w:val="auto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Cambria" w:hAnsi="Cambria" w:cs="Cambria"/>
      <w:i/>
      <w:color w:val="4F81BD"/>
      <w:sz w:val="20"/>
      <w:u w:val="none"/>
    </w:rPr>
  </w:style>
  <w:style w:type="character" w:customStyle="1" w:styleId="WW8Num16z0">
    <w:name w:val="WW8Num16z0"/>
    <w:rPr>
      <w:b/>
      <w:sz w:val="24"/>
      <w:szCs w:val="24"/>
    </w:rPr>
  </w:style>
  <w:style w:type="character" w:customStyle="1" w:styleId="WW8Num17z0">
    <w:name w:val="WW8Num17z0"/>
    <w:rPr>
      <w:b w:val="0"/>
    </w:rPr>
  </w:style>
  <w:style w:type="character" w:customStyle="1" w:styleId="WW8Num18z0">
    <w:name w:val="WW8Num18z0"/>
    <w:rPr>
      <w:b w:val="0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  <w:color w:val="auto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4">
    <w:name w:val="WW8Num20z4"/>
    <w:rPr>
      <w:rFonts w:ascii="Courier New" w:hAnsi="Courier New" w:cs="Courier New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rFonts w:ascii="Cambria" w:hAnsi="Cambria" w:cs="Cambria"/>
      <w:i/>
      <w:color w:val="4F81BD"/>
      <w:sz w:val="20"/>
      <w:u w:val="none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Symbol" w:hAnsi="Symbol" w:cs="Symbol"/>
      <w:color w:val="auto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5z4">
    <w:name w:val="WW8Num25z4"/>
    <w:rPr>
      <w:rFonts w:ascii="Courier New" w:hAnsi="Courier New" w:cs="Courier New"/>
    </w:rPr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basedOn w:val="Carpredefinitoparagrafo1"/>
    <w:uiPriority w:val="99"/>
  </w:style>
  <w:style w:type="character" w:customStyle="1" w:styleId="PidipaginaCarattere">
    <w:name w:val="Piè di pagina Carattere"/>
    <w:basedOn w:val="Carpredefinitoparagrafo1"/>
  </w:style>
  <w:style w:type="character" w:styleId="Enfasigrassetto">
    <w:name w:val="Strong"/>
    <w:uiPriority w:val="22"/>
    <w:qFormat/>
    <w:rPr>
      <w:b/>
      <w:bCs/>
    </w:rPr>
  </w:style>
  <w:style w:type="character" w:customStyle="1" w:styleId="Titolo4Carattere">
    <w:name w:val="Titolo 4 Carattere"/>
    <w:rPr>
      <w:rFonts w:eastAsia="Times New Roman"/>
      <w:b/>
      <w:bCs/>
      <w:i/>
      <w:iCs/>
      <w:color w:val="4F81BD"/>
      <w:lang w:val="x-none"/>
    </w:rPr>
  </w:style>
  <w:style w:type="character" w:styleId="Collegamentoipertestuale">
    <w:name w:val="Hyperlink"/>
    <w:uiPriority w:val="99"/>
    <w:rPr>
      <w:color w:val="0000FF"/>
      <w:u w:val="single"/>
    </w:rPr>
  </w:style>
  <w:style w:type="character" w:customStyle="1" w:styleId="apple-converted-space">
    <w:name w:val="apple-converted-space"/>
    <w:basedOn w:val="Carpredefinitoparagrafo1"/>
  </w:style>
  <w:style w:type="character" w:customStyle="1" w:styleId="A7">
    <w:name w:val="A7"/>
    <w:rPr>
      <w:rFonts w:ascii="Frutiger 45 Light" w:eastAsia="Frutiger 45 Light" w:hAnsi="Frutiger 45 Light" w:cs="Frutiger 45 Light"/>
      <w:color w:val="000000"/>
      <w:sz w:val="18"/>
      <w:szCs w:val="18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testo">
    <w:name w:val="Body Text"/>
    <w:basedOn w:val="Normale"/>
    <w:pPr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Elenco">
    <w:name w:val="List"/>
    <w:basedOn w:val="Corpotesto"/>
    <w:rPr>
      <w:rFonts w:cs="Tahoma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testazione">
    <w:name w:val="header"/>
    <w:basedOn w:val="Normale"/>
    <w:uiPriority w:val="99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pPr>
      <w:tabs>
        <w:tab w:val="center" w:pos="4986"/>
        <w:tab w:val="right" w:pos="9972"/>
      </w:tabs>
    </w:pPr>
  </w:style>
  <w:style w:type="paragraph" w:customStyle="1" w:styleId="Paragrafobase">
    <w:name w:val="[Paragrafo base]"/>
    <w:basedOn w:val="Normale"/>
    <w:pPr>
      <w:autoSpaceDE w:val="0"/>
      <w:spacing w:line="288" w:lineRule="auto"/>
      <w:textAlignment w:val="center"/>
    </w:pPr>
    <w:rPr>
      <w:rFonts w:ascii="Times-Roman" w:eastAsia="Cambria" w:hAnsi="Times-Roman" w:cs="Times-Roman"/>
      <w:color w:val="000000"/>
      <w:sz w:val="24"/>
      <w:szCs w:val="24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ar-SA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Paragrafoelenco1">
    <w:name w:val="Paragrafo elenco1"/>
    <w:basedOn w:val="Normale"/>
    <w:pPr>
      <w:widowControl/>
      <w:suppressAutoHyphens w:val="0"/>
      <w:spacing w:after="160" w:line="256" w:lineRule="auto"/>
      <w:ind w:left="720"/>
    </w:pPr>
    <w:rPr>
      <w:rFonts w:eastAsia="Times New Roman" w:cs="Times New Roman"/>
    </w:rPr>
  </w:style>
  <w:style w:type="paragraph" w:customStyle="1" w:styleId="msolistparagraph0">
    <w:name w:val="msolistparagraph"/>
    <w:basedOn w:val="Normale"/>
    <w:rsid w:val="00884A31"/>
    <w:pPr>
      <w:widowControl/>
      <w:suppressAutoHyphens w:val="0"/>
      <w:ind w:left="720"/>
    </w:pPr>
    <w:rPr>
      <w:rFonts w:eastAsia="Times New Roman" w:cs="Times New Roman"/>
      <w:color w:val="000000"/>
      <w:lang w:eastAsia="it-IT"/>
    </w:rPr>
  </w:style>
  <w:style w:type="character" w:styleId="Collegamentovisitato">
    <w:name w:val="FollowedHyperlink"/>
    <w:rsid w:val="005F61E1"/>
    <w:rPr>
      <w:color w:val="800080"/>
      <w:u w:val="single"/>
    </w:rPr>
  </w:style>
  <w:style w:type="character" w:styleId="Enfasicorsivo">
    <w:name w:val="Emphasis"/>
    <w:uiPriority w:val="20"/>
    <w:qFormat/>
    <w:rsid w:val="00C82E77"/>
    <w:rPr>
      <w:i/>
      <w:iCs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D82E48"/>
    <w:pPr>
      <w:widowControl/>
      <w:suppressAutoHyphens w:val="0"/>
      <w:spacing w:line="240" w:lineRule="auto"/>
    </w:pPr>
    <w:rPr>
      <w:rFonts w:ascii="Consolas" w:hAnsi="Consolas" w:cs="Times New Roman"/>
      <w:sz w:val="21"/>
      <w:szCs w:val="21"/>
      <w:lang w:val="x-none" w:eastAsia="x-none"/>
    </w:rPr>
  </w:style>
  <w:style w:type="character" w:customStyle="1" w:styleId="TestonormaleCarattere">
    <w:name w:val="Testo normale Carattere"/>
    <w:link w:val="Testonormale"/>
    <w:uiPriority w:val="99"/>
    <w:semiHidden/>
    <w:rsid w:val="00D82E48"/>
    <w:rPr>
      <w:rFonts w:ascii="Consolas" w:eastAsia="Calibri" w:hAnsi="Consolas" w:cs="Consolas"/>
      <w:sz w:val="21"/>
      <w:szCs w:val="21"/>
    </w:rPr>
  </w:style>
  <w:style w:type="paragraph" w:customStyle="1" w:styleId="Elencoacolori-Colore11">
    <w:name w:val="Elenco a colori - Colore 11"/>
    <w:basedOn w:val="Normale"/>
    <w:uiPriority w:val="34"/>
    <w:qFormat/>
    <w:rsid w:val="00E33B70"/>
    <w:pPr>
      <w:widowControl/>
      <w:suppressAutoHyphens w:val="0"/>
      <w:spacing w:line="240" w:lineRule="auto"/>
      <w:ind w:left="720"/>
      <w:contextualSpacing/>
    </w:pPr>
    <w:rPr>
      <w:rFonts w:ascii="Cambria" w:eastAsia="MS ??" w:hAnsi="Cambria" w:cs="Times New Roman"/>
      <w:noProof/>
      <w:sz w:val="20"/>
      <w:szCs w:val="20"/>
      <w:lang w:eastAsia="ja-JP"/>
    </w:rPr>
  </w:style>
  <w:style w:type="paragraph" w:customStyle="1" w:styleId="default0">
    <w:name w:val="default"/>
    <w:basedOn w:val="Normale"/>
    <w:uiPriority w:val="99"/>
    <w:rsid w:val="00F84551"/>
    <w:pPr>
      <w:widowControl/>
      <w:suppressAutoHyphens w:val="0"/>
      <w:autoSpaceDE w:val="0"/>
      <w:autoSpaceDN w:val="0"/>
      <w:spacing w:line="240" w:lineRule="auto"/>
    </w:pPr>
    <w:rPr>
      <w:rFonts w:ascii="Frutiger LT Std 55 Roman" w:hAnsi="Frutiger LT Std 55 Roman" w:cs="Times New Roman"/>
      <w:color w:val="000000"/>
      <w:sz w:val="24"/>
      <w:szCs w:val="24"/>
      <w:lang w:eastAsia="it-IT"/>
    </w:rPr>
  </w:style>
  <w:style w:type="paragraph" w:customStyle="1" w:styleId="pa10">
    <w:name w:val="pa10"/>
    <w:basedOn w:val="Normale"/>
    <w:uiPriority w:val="99"/>
    <w:rsid w:val="00F84551"/>
    <w:pPr>
      <w:widowControl/>
      <w:suppressAutoHyphens w:val="0"/>
      <w:autoSpaceDE w:val="0"/>
      <w:autoSpaceDN w:val="0"/>
      <w:spacing w:line="241" w:lineRule="atLeast"/>
    </w:pPr>
    <w:rPr>
      <w:rFonts w:ascii="Frutiger LT Std 55 Roman" w:hAnsi="Frutiger LT Std 55 Roman" w:cs="Times New Roman"/>
      <w:sz w:val="24"/>
      <w:szCs w:val="24"/>
      <w:lang w:eastAsia="it-IT"/>
    </w:rPr>
  </w:style>
  <w:style w:type="character" w:customStyle="1" w:styleId="a21">
    <w:name w:val="a21"/>
    <w:rsid w:val="00F84551"/>
    <w:rPr>
      <w:rFonts w:ascii="Frutiger LT Std 55 Roman" w:hAnsi="Frutiger LT Std 55 Roman" w:hint="default"/>
      <w:b/>
      <w:bCs/>
      <w:color w:val="FFFFFF"/>
    </w:rPr>
  </w:style>
  <w:style w:type="character" w:customStyle="1" w:styleId="a22">
    <w:name w:val="a22"/>
    <w:rsid w:val="00F84551"/>
    <w:rPr>
      <w:rFonts w:ascii="Frutiger LT Std 55 Roman" w:hAnsi="Frutiger LT Std 55 Roman" w:hint="default"/>
      <w:color w:val="FFFFFF"/>
    </w:rPr>
  </w:style>
  <w:style w:type="paragraph" w:styleId="Paragrafoelenco">
    <w:name w:val="List Paragraph"/>
    <w:basedOn w:val="Normale"/>
    <w:uiPriority w:val="34"/>
    <w:qFormat/>
    <w:rsid w:val="00132F1B"/>
    <w:pPr>
      <w:widowControl/>
      <w:suppressAutoHyphens w:val="0"/>
      <w:spacing w:line="240" w:lineRule="auto"/>
      <w:ind w:left="720"/>
    </w:pPr>
    <w:rPr>
      <w:rFonts w:ascii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5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7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bottegadiciro.it/?lang=i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labottegadiciro.it/?lang=it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09D3A-1061-4065-B166-90A40B8C6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Incisa in Val d’Arno, 20/07/2010</vt:lpstr>
    </vt:vector>
  </TitlesOfParts>
  <Company>Microsoft</Company>
  <LinksUpToDate>false</LinksUpToDate>
  <CharactersWithSpaces>4095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Incisa in Val d’Arno, 20/07/2010</dc:title>
  <dc:creator>Daniele Casprini</dc:creator>
  <cp:lastModifiedBy>Elena Cardinali</cp:lastModifiedBy>
  <cp:revision>3</cp:revision>
  <cp:lastPrinted>2016-07-29T07:56:00Z</cp:lastPrinted>
  <dcterms:created xsi:type="dcterms:W3CDTF">2018-09-10T12:50:00Z</dcterms:created>
  <dcterms:modified xsi:type="dcterms:W3CDTF">2018-09-10T13:13:00Z</dcterms:modified>
</cp:coreProperties>
</file>